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B19DBA" w14:textId="77777777" w:rsidR="001B34C3" w:rsidRDefault="001B34C3" w:rsidP="00373D5F">
      <w:pPr>
        <w:rPr>
          <w:rFonts w:ascii="Arial" w:hAnsi="Arial" w:cs="Arial"/>
          <w:sz w:val="24"/>
          <w:szCs w:val="24"/>
        </w:rPr>
      </w:pPr>
      <w:r>
        <w:rPr>
          <w:rFonts w:ascii="Times New Roman" w:eastAsia="Batang" w:hAnsi="Times New Roman" w:cs="Mangal"/>
          <w:noProof/>
          <w:kern w:val="1"/>
          <w:sz w:val="24"/>
          <w:szCs w:val="24"/>
          <w:lang w:eastAsia="zh-CN"/>
        </w:rPr>
        <w:drawing>
          <wp:anchor distT="0" distB="0" distL="0" distR="0" simplePos="0" relativeHeight="251657216" behindDoc="0" locked="0" layoutInCell="1" allowOverlap="1" wp14:anchorId="493EF3B7" wp14:editId="0F188D8C">
            <wp:simplePos x="0" y="0"/>
            <wp:positionH relativeFrom="column">
              <wp:posOffset>3896360</wp:posOffset>
            </wp:positionH>
            <wp:positionV relativeFrom="paragraph">
              <wp:posOffset>380365</wp:posOffset>
            </wp:positionV>
            <wp:extent cx="1907930" cy="8001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7930" cy="800100"/>
                    </a:xfrm>
                    <a:prstGeom prst="rect">
                      <a:avLst/>
                    </a:prstGeom>
                    <a:solidFill>
                      <a:srgbClr val="FFFFFF"/>
                    </a:solidFill>
                    <a:ln w="9525">
                      <a:noFill/>
                      <a:miter lim="800000"/>
                      <a:headEnd/>
                      <a:tailEnd/>
                    </a:ln>
                  </pic:spPr>
                </pic:pic>
              </a:graphicData>
            </a:graphic>
          </wp:anchor>
        </w:drawing>
      </w:r>
      <w:r>
        <w:rPr>
          <w:rFonts w:cs="Times New Roman"/>
          <w:noProof/>
        </w:rPr>
        <w:drawing>
          <wp:inline distT="0" distB="0" distL="0" distR="0" wp14:anchorId="3BFAF413" wp14:editId="257249EE">
            <wp:extent cx="1381125" cy="14001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400175"/>
                    </a:xfrm>
                    <a:prstGeom prst="rect">
                      <a:avLst/>
                    </a:prstGeom>
                    <a:noFill/>
                  </pic:spPr>
                </pic:pic>
              </a:graphicData>
            </a:graphic>
          </wp:inline>
        </w:drawing>
      </w:r>
    </w:p>
    <w:p w14:paraId="269987B5" w14:textId="2B2D1428" w:rsidR="00BA3299" w:rsidRDefault="00910E03" w:rsidP="00373D5F">
      <w:pPr>
        <w:rPr>
          <w:rFonts w:ascii="Arial" w:eastAsia="Times New Roman" w:hAnsi="Arial" w:cs="Arial"/>
          <w:sz w:val="24"/>
          <w:szCs w:val="24"/>
        </w:rPr>
      </w:pPr>
      <w:r>
        <w:rPr>
          <w:rFonts w:ascii="Arial" w:hAnsi="Arial" w:cs="Arial"/>
          <w:sz w:val="24"/>
          <w:szCs w:val="24"/>
        </w:rPr>
        <w:t xml:space="preserve">Schule Heidacker </w:t>
      </w:r>
      <w:r>
        <w:rPr>
          <w:rFonts w:ascii="Arial" w:hAnsi="Arial" w:cs="Arial"/>
          <w:sz w:val="24"/>
          <w:szCs w:val="24"/>
        </w:rPr>
        <w:br/>
      </w:r>
      <w:r>
        <w:rPr>
          <w:rFonts w:ascii="Arial" w:eastAsia="Times New Roman" w:hAnsi="Arial" w:cs="Arial"/>
          <w:sz w:val="24"/>
          <w:szCs w:val="24"/>
        </w:rPr>
        <w:t>Vorschule und Grundschule</w:t>
      </w:r>
      <w:r>
        <w:rPr>
          <w:rFonts w:ascii="Arial" w:hAnsi="Arial" w:cs="Arial"/>
          <w:sz w:val="24"/>
          <w:szCs w:val="24"/>
        </w:rPr>
        <w:br/>
      </w:r>
      <w:r>
        <w:rPr>
          <w:rFonts w:ascii="Arial" w:eastAsia="Times New Roman" w:hAnsi="Arial" w:cs="Arial"/>
          <w:sz w:val="24"/>
          <w:szCs w:val="24"/>
        </w:rPr>
        <w:t xml:space="preserve">Heidacker 11-13, </w:t>
      </w:r>
      <w:r w:rsidR="00BA3299">
        <w:rPr>
          <w:rFonts w:ascii="Arial" w:eastAsia="Times New Roman" w:hAnsi="Arial" w:cs="Arial"/>
          <w:sz w:val="24"/>
          <w:szCs w:val="24"/>
        </w:rPr>
        <w:br/>
      </w:r>
      <w:r>
        <w:rPr>
          <w:rFonts w:ascii="Arial" w:eastAsia="Times New Roman" w:hAnsi="Arial" w:cs="Arial"/>
          <w:sz w:val="24"/>
          <w:szCs w:val="24"/>
        </w:rPr>
        <w:t>22523 Hambur</w:t>
      </w:r>
      <w:r w:rsidR="001B34C3">
        <w:rPr>
          <w:rFonts w:ascii="Arial" w:eastAsia="Times New Roman" w:hAnsi="Arial" w:cs="Arial"/>
          <w:sz w:val="24"/>
          <w:szCs w:val="24"/>
        </w:rPr>
        <w:t>g</w:t>
      </w:r>
      <w:r>
        <w:rPr>
          <w:rFonts w:ascii="Arial" w:hAnsi="Arial" w:cs="Arial"/>
          <w:sz w:val="24"/>
          <w:szCs w:val="24"/>
        </w:rPr>
        <w:br/>
      </w:r>
      <w:r>
        <w:rPr>
          <w:rFonts w:ascii="Arial" w:eastAsia="Times New Roman" w:hAnsi="Arial" w:cs="Arial"/>
          <w:sz w:val="24"/>
          <w:szCs w:val="24"/>
        </w:rPr>
        <w:t xml:space="preserve">Tel: </w:t>
      </w:r>
      <w:r w:rsidR="00BA3299">
        <w:rPr>
          <w:rFonts w:ascii="Arial" w:eastAsia="Times New Roman" w:hAnsi="Arial" w:cs="Arial"/>
          <w:sz w:val="24"/>
          <w:szCs w:val="24"/>
        </w:rPr>
        <w:t>4289624-0</w:t>
      </w:r>
      <w:r>
        <w:rPr>
          <w:rFonts w:ascii="Arial" w:eastAsia="Times New Roman" w:hAnsi="Arial" w:cs="Arial"/>
          <w:sz w:val="24"/>
          <w:szCs w:val="24"/>
        </w:rPr>
        <w:t xml:space="preserve">  </w:t>
      </w:r>
    </w:p>
    <w:p w14:paraId="45841367" w14:textId="77777777" w:rsidR="00910E03" w:rsidRDefault="00910E03" w:rsidP="00373D5F">
      <w:pPr>
        <w:rPr>
          <w:rFonts w:ascii="Arial" w:hAnsi="Arial" w:cs="Arial"/>
          <w:b/>
          <w:sz w:val="52"/>
          <w:szCs w:val="52"/>
          <w:u w:val="single"/>
        </w:rPr>
      </w:pPr>
    </w:p>
    <w:p w14:paraId="76E93AAB" w14:textId="77777777" w:rsidR="00910E03" w:rsidRPr="00F35321" w:rsidRDefault="00F3226E" w:rsidP="00373D5F">
      <w:pPr>
        <w:rPr>
          <w:rFonts w:ascii="Arial" w:hAnsi="Arial" w:cs="Arial"/>
          <w:b/>
          <w:sz w:val="48"/>
          <w:szCs w:val="48"/>
          <w:u w:val="single"/>
        </w:rPr>
      </w:pPr>
      <w:r>
        <w:rPr>
          <w:rFonts w:ascii="Arial" w:hAnsi="Arial" w:cs="Arial"/>
          <w:b/>
          <w:sz w:val="48"/>
          <w:szCs w:val="48"/>
          <w:u w:val="single"/>
        </w:rPr>
        <w:t xml:space="preserve">Pädagogisches Konzept </w:t>
      </w:r>
      <w:r>
        <w:rPr>
          <w:rFonts w:ascii="Arial" w:hAnsi="Arial" w:cs="Arial"/>
          <w:b/>
          <w:sz w:val="48"/>
          <w:szCs w:val="48"/>
          <w:u w:val="single"/>
        </w:rPr>
        <w:br/>
      </w:r>
      <w:r w:rsidR="00910E03" w:rsidRPr="00F35321">
        <w:rPr>
          <w:rFonts w:ascii="Arial" w:hAnsi="Arial" w:cs="Arial"/>
          <w:b/>
          <w:sz w:val="48"/>
          <w:szCs w:val="48"/>
          <w:u w:val="single"/>
        </w:rPr>
        <w:t>für die ganztägige Bildung und Betreuung an Schulen</w:t>
      </w:r>
    </w:p>
    <w:p w14:paraId="6C7CB3AB" w14:textId="77777777" w:rsidR="00910E03" w:rsidRDefault="00910E03" w:rsidP="00373D5F">
      <w:pPr>
        <w:rPr>
          <w:rFonts w:ascii="Arial" w:hAnsi="Arial" w:cs="Arial"/>
          <w:sz w:val="24"/>
          <w:szCs w:val="24"/>
        </w:rPr>
      </w:pPr>
    </w:p>
    <w:p w14:paraId="0705A993" w14:textId="77777777" w:rsidR="00910E03" w:rsidRDefault="00317489" w:rsidP="00373D5F">
      <w:pPr>
        <w:rPr>
          <w:rFonts w:ascii="Arial" w:hAnsi="Arial" w:cs="Arial"/>
          <w:sz w:val="24"/>
          <w:szCs w:val="24"/>
        </w:rPr>
      </w:pPr>
      <w:r>
        <w:rPr>
          <w:noProof/>
          <w:lang w:eastAsia="zh-CN"/>
        </w:rPr>
        <w:drawing>
          <wp:inline distT="0" distB="0" distL="0" distR="0" wp14:anchorId="2C8AFED0" wp14:editId="6B5E32BF">
            <wp:extent cx="5972175" cy="2914650"/>
            <wp:effectExtent l="1905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cstate="print"/>
                    <a:srcRect/>
                    <a:stretch>
                      <a:fillRect/>
                    </a:stretch>
                  </pic:blipFill>
                  <pic:spPr bwMode="auto">
                    <a:xfrm>
                      <a:off x="0" y="0"/>
                      <a:ext cx="5972175" cy="2914650"/>
                    </a:xfrm>
                    <a:prstGeom prst="rect">
                      <a:avLst/>
                    </a:prstGeom>
                    <a:noFill/>
                    <a:ln w="9525">
                      <a:noFill/>
                      <a:miter lim="800000"/>
                      <a:headEnd/>
                      <a:tailEnd/>
                    </a:ln>
                  </pic:spPr>
                </pic:pic>
              </a:graphicData>
            </a:graphic>
          </wp:inline>
        </w:drawing>
      </w:r>
    </w:p>
    <w:p w14:paraId="7F472904" w14:textId="77777777" w:rsidR="00910E03" w:rsidRDefault="00910E03" w:rsidP="00373D5F">
      <w:pPr>
        <w:rPr>
          <w:rFonts w:ascii="Arial" w:hAnsi="Arial" w:cs="Arial"/>
          <w:sz w:val="24"/>
          <w:szCs w:val="24"/>
        </w:rPr>
      </w:pPr>
    </w:p>
    <w:p w14:paraId="67FD7CA1" w14:textId="77777777" w:rsidR="00910E03" w:rsidRDefault="00910E03" w:rsidP="00373D5F">
      <w:pPr>
        <w:rPr>
          <w:rFonts w:ascii="Arial" w:hAnsi="Arial" w:cs="Arial"/>
          <w:sz w:val="24"/>
          <w:szCs w:val="24"/>
        </w:rPr>
      </w:pPr>
    </w:p>
    <w:p w14:paraId="02A32833" w14:textId="77777777" w:rsidR="00910E03" w:rsidRDefault="00910E03" w:rsidP="00373D5F">
      <w:pPr>
        <w:rPr>
          <w:rFonts w:ascii="Arial" w:hAnsi="Arial" w:cs="Arial"/>
          <w:sz w:val="20"/>
          <w:szCs w:val="20"/>
        </w:rPr>
      </w:pPr>
      <w:r w:rsidRPr="00D378FD">
        <w:rPr>
          <w:rFonts w:ascii="Arial" w:hAnsi="Arial" w:cs="Arial"/>
          <w:b/>
          <w:sz w:val="28"/>
          <w:szCs w:val="28"/>
        </w:rPr>
        <w:t>Inhalt</w:t>
      </w:r>
      <w:r w:rsidR="00E62848" w:rsidRPr="00D378FD">
        <w:rPr>
          <w:rFonts w:ascii="Arial" w:hAnsi="Arial" w:cs="Arial"/>
          <w:b/>
          <w:sz w:val="28"/>
          <w:szCs w:val="28"/>
        </w:rPr>
        <w:tab/>
      </w:r>
      <w:r w:rsidR="00E62848" w:rsidRPr="00D378FD">
        <w:rPr>
          <w:rFonts w:ascii="Arial" w:hAnsi="Arial" w:cs="Arial"/>
          <w:b/>
          <w:sz w:val="28"/>
          <w:szCs w:val="28"/>
        </w:rPr>
        <w:tab/>
      </w:r>
      <w:r w:rsidR="00E62848" w:rsidRPr="00D378FD">
        <w:rPr>
          <w:rFonts w:ascii="Arial" w:hAnsi="Arial" w:cs="Arial"/>
          <w:b/>
          <w:sz w:val="28"/>
          <w:szCs w:val="28"/>
        </w:rPr>
        <w:tab/>
      </w:r>
      <w:r w:rsidR="00D378FD">
        <w:rPr>
          <w:rFonts w:ascii="Arial" w:hAnsi="Arial" w:cs="Arial"/>
          <w:sz w:val="20"/>
          <w:szCs w:val="20"/>
        </w:rPr>
        <w:tab/>
      </w:r>
      <w:r w:rsidR="00D378FD">
        <w:rPr>
          <w:rFonts w:ascii="Arial" w:hAnsi="Arial" w:cs="Arial"/>
          <w:sz w:val="20"/>
          <w:szCs w:val="20"/>
        </w:rPr>
        <w:tab/>
      </w:r>
      <w:r w:rsidR="00D378FD">
        <w:rPr>
          <w:rFonts w:ascii="Arial" w:hAnsi="Arial" w:cs="Arial"/>
          <w:sz w:val="20"/>
          <w:szCs w:val="20"/>
        </w:rPr>
        <w:tab/>
      </w:r>
      <w:r w:rsidR="00D378FD">
        <w:rPr>
          <w:rFonts w:ascii="Arial" w:hAnsi="Arial" w:cs="Arial"/>
          <w:sz w:val="20"/>
          <w:szCs w:val="20"/>
        </w:rPr>
        <w:tab/>
      </w:r>
      <w:r w:rsidR="00D378FD">
        <w:rPr>
          <w:rFonts w:ascii="Arial" w:hAnsi="Arial" w:cs="Arial"/>
          <w:sz w:val="20"/>
          <w:szCs w:val="20"/>
        </w:rPr>
        <w:tab/>
      </w:r>
      <w:r w:rsidR="00D378FD">
        <w:rPr>
          <w:rFonts w:ascii="Arial" w:hAnsi="Arial" w:cs="Arial"/>
          <w:sz w:val="20"/>
          <w:szCs w:val="20"/>
        </w:rPr>
        <w:tab/>
      </w:r>
      <w:r w:rsidR="00D378FD">
        <w:rPr>
          <w:rFonts w:ascii="Arial" w:hAnsi="Arial" w:cs="Arial"/>
          <w:sz w:val="20"/>
          <w:szCs w:val="20"/>
        </w:rPr>
        <w:tab/>
        <w:t xml:space="preserve">       </w:t>
      </w:r>
      <w:r w:rsidR="00E62848">
        <w:rPr>
          <w:rFonts w:ascii="Arial" w:hAnsi="Arial" w:cs="Arial"/>
          <w:sz w:val="20"/>
          <w:szCs w:val="20"/>
        </w:rPr>
        <w:t>Seite</w:t>
      </w:r>
    </w:p>
    <w:p w14:paraId="4849DBBB" w14:textId="77777777" w:rsidR="00910E03" w:rsidRDefault="00910E03" w:rsidP="00373D5F">
      <w:pPr>
        <w:numPr>
          <w:ilvl w:val="0"/>
          <w:numId w:val="5"/>
        </w:numPr>
        <w:rPr>
          <w:rFonts w:ascii="Arial" w:hAnsi="Arial" w:cs="Arial"/>
          <w:sz w:val="20"/>
          <w:szCs w:val="20"/>
        </w:rPr>
      </w:pPr>
      <w:r w:rsidRPr="00C61902">
        <w:rPr>
          <w:rFonts w:ascii="Arial" w:hAnsi="Arial" w:cs="Arial"/>
        </w:rPr>
        <w:t>Ausgangslage</w:t>
      </w:r>
      <w:r w:rsidRPr="00C61902">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p>
    <w:p w14:paraId="547F7F68" w14:textId="77777777" w:rsidR="00910E03" w:rsidRDefault="00910E03" w:rsidP="00373D5F">
      <w:pPr>
        <w:numPr>
          <w:ilvl w:val="1"/>
          <w:numId w:val="5"/>
        </w:numPr>
        <w:rPr>
          <w:rFonts w:ascii="Arial" w:hAnsi="Arial" w:cs="Arial"/>
          <w:sz w:val="20"/>
          <w:szCs w:val="20"/>
        </w:rPr>
      </w:pPr>
      <w:r>
        <w:rPr>
          <w:rFonts w:ascii="Arial" w:hAnsi="Arial" w:cs="Arial"/>
          <w:sz w:val="20"/>
          <w:szCs w:val="20"/>
        </w:rPr>
        <w:t>Darstellung der Schule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p>
    <w:p w14:paraId="3A47ADE5" w14:textId="77777777" w:rsidR="00910E03" w:rsidRDefault="00910E03" w:rsidP="00373D5F">
      <w:pPr>
        <w:numPr>
          <w:ilvl w:val="1"/>
          <w:numId w:val="5"/>
        </w:numPr>
        <w:rPr>
          <w:rFonts w:ascii="Arial" w:hAnsi="Arial" w:cs="Arial"/>
          <w:sz w:val="20"/>
          <w:szCs w:val="20"/>
        </w:rPr>
      </w:pPr>
      <w:r>
        <w:rPr>
          <w:rFonts w:ascii="Arial" w:hAnsi="Arial" w:cs="Arial"/>
          <w:sz w:val="20"/>
          <w:szCs w:val="20"/>
        </w:rPr>
        <w:t>Besonderheiten der Schule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D1136">
        <w:rPr>
          <w:rFonts w:ascii="Arial" w:hAnsi="Arial" w:cs="Arial"/>
          <w:sz w:val="20"/>
          <w:szCs w:val="20"/>
        </w:rPr>
        <w:tab/>
      </w:r>
      <w:r>
        <w:rPr>
          <w:rFonts w:ascii="Arial" w:hAnsi="Arial" w:cs="Arial"/>
          <w:sz w:val="20"/>
          <w:szCs w:val="20"/>
        </w:rPr>
        <w:t>4</w:t>
      </w:r>
    </w:p>
    <w:p w14:paraId="6AE7005B" w14:textId="77777777" w:rsidR="00910E03" w:rsidRDefault="00E62848" w:rsidP="00373D5F">
      <w:pPr>
        <w:numPr>
          <w:ilvl w:val="1"/>
          <w:numId w:val="5"/>
        </w:numPr>
        <w:rPr>
          <w:rFonts w:ascii="Arial" w:hAnsi="Arial" w:cs="Arial"/>
          <w:sz w:val="20"/>
          <w:szCs w:val="20"/>
        </w:rPr>
      </w:pPr>
      <w:r>
        <w:rPr>
          <w:rFonts w:ascii="Arial" w:hAnsi="Arial" w:cs="Arial"/>
          <w:sz w:val="20"/>
          <w:szCs w:val="20"/>
        </w:rPr>
        <w:t>Einzugsgebiet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p>
    <w:p w14:paraId="3B059EEA" w14:textId="77777777" w:rsidR="00910E03" w:rsidRDefault="00910E03" w:rsidP="00373D5F">
      <w:pPr>
        <w:numPr>
          <w:ilvl w:val="1"/>
          <w:numId w:val="5"/>
        </w:numPr>
        <w:rPr>
          <w:rFonts w:ascii="Arial" w:hAnsi="Arial" w:cs="Arial"/>
          <w:sz w:val="20"/>
          <w:szCs w:val="20"/>
        </w:rPr>
      </w:pPr>
      <w:r>
        <w:rPr>
          <w:rFonts w:ascii="Arial" w:hAnsi="Arial" w:cs="Arial"/>
          <w:sz w:val="20"/>
          <w:szCs w:val="20"/>
        </w:rPr>
        <w:t>Darstellung des Kooperationspartners SVE</w:t>
      </w:r>
      <w:r w:rsidR="00ED3DBF">
        <w:rPr>
          <w:rFonts w:ascii="Arial" w:hAnsi="Arial" w:cs="Arial"/>
          <w:sz w:val="20"/>
          <w:szCs w:val="20"/>
        </w:rPr>
        <w:t xml:space="preserve"> Bildungspartner gGmbH</w:t>
      </w:r>
      <w:r w:rsidR="00ED3DBF">
        <w:rPr>
          <w:rFonts w:ascii="Arial" w:hAnsi="Arial" w:cs="Arial"/>
          <w:sz w:val="20"/>
          <w:szCs w:val="20"/>
        </w:rPr>
        <w:tab/>
      </w:r>
      <w:r>
        <w:rPr>
          <w:rFonts w:ascii="Arial" w:hAnsi="Arial" w:cs="Arial"/>
          <w:sz w:val="20"/>
          <w:szCs w:val="20"/>
        </w:rPr>
        <w:tab/>
        <w:t>5</w:t>
      </w:r>
    </w:p>
    <w:p w14:paraId="61AE5A96" w14:textId="77777777" w:rsidR="00910E03" w:rsidRDefault="00910E03" w:rsidP="00373D5F">
      <w:pPr>
        <w:numPr>
          <w:ilvl w:val="1"/>
          <w:numId w:val="5"/>
        </w:numPr>
        <w:rPr>
          <w:rFonts w:ascii="Arial" w:hAnsi="Arial" w:cs="Arial"/>
          <w:sz w:val="20"/>
          <w:szCs w:val="20"/>
        </w:rPr>
      </w:pPr>
      <w:r>
        <w:rPr>
          <w:rFonts w:ascii="Arial" w:hAnsi="Arial" w:cs="Arial"/>
          <w:sz w:val="20"/>
          <w:szCs w:val="20"/>
        </w:rPr>
        <w:t xml:space="preserve">Besonderheiten des </w:t>
      </w:r>
      <w:r w:rsidR="00ED3DBF">
        <w:rPr>
          <w:rFonts w:ascii="Arial" w:hAnsi="Arial" w:cs="Arial"/>
          <w:sz w:val="20"/>
          <w:szCs w:val="20"/>
        </w:rPr>
        <w:t>SVE Bildungspartner gGmbH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D1136">
        <w:rPr>
          <w:rFonts w:ascii="Arial" w:hAnsi="Arial" w:cs="Arial"/>
          <w:sz w:val="20"/>
          <w:szCs w:val="20"/>
        </w:rPr>
        <w:tab/>
      </w:r>
      <w:r w:rsidR="00E62848">
        <w:rPr>
          <w:rFonts w:ascii="Arial" w:hAnsi="Arial" w:cs="Arial"/>
          <w:sz w:val="20"/>
          <w:szCs w:val="20"/>
        </w:rPr>
        <w:t>5</w:t>
      </w:r>
    </w:p>
    <w:p w14:paraId="78D615B0" w14:textId="77777777" w:rsidR="00910E03" w:rsidRDefault="00E62848" w:rsidP="00373D5F">
      <w:pPr>
        <w:numPr>
          <w:ilvl w:val="0"/>
          <w:numId w:val="5"/>
        </w:numPr>
        <w:rPr>
          <w:rFonts w:ascii="Arial" w:hAnsi="Arial" w:cs="Arial"/>
          <w:sz w:val="20"/>
          <w:szCs w:val="20"/>
        </w:rPr>
      </w:pPr>
      <w:r w:rsidRPr="00C61902">
        <w:rPr>
          <w:rFonts w:ascii="Arial" w:hAnsi="Arial" w:cs="Arial"/>
        </w:rPr>
        <w:t>Leitgedanken</w:t>
      </w:r>
      <w:r w:rsidRPr="00C61902">
        <w:rPr>
          <w:rFonts w:ascii="Arial" w:hAnsi="Arial" w:cs="Arial"/>
        </w:rPr>
        <w:tab/>
      </w:r>
      <w:r w:rsidRPr="00C61902">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p>
    <w:p w14:paraId="480B020A" w14:textId="77777777" w:rsidR="00F3226E" w:rsidRPr="00F3226E" w:rsidRDefault="00F3226E" w:rsidP="00373D5F">
      <w:pPr>
        <w:ind w:left="720"/>
        <w:rPr>
          <w:rFonts w:ascii="Arial" w:hAnsi="Arial" w:cs="Arial"/>
          <w:sz w:val="20"/>
          <w:szCs w:val="20"/>
        </w:rPr>
      </w:pPr>
      <w:r w:rsidRPr="00F3226E">
        <w:rPr>
          <w:rFonts w:ascii="Arial" w:hAnsi="Arial" w:cs="Arial"/>
          <w:sz w:val="20"/>
          <w:szCs w:val="20"/>
        </w:rPr>
        <w:t xml:space="preserve">2.1 Miteinander </w:t>
      </w:r>
      <w:r>
        <w:rPr>
          <w:rFonts w:ascii="Arial" w:hAnsi="Arial" w:cs="Arial"/>
          <w:sz w:val="20"/>
          <w:szCs w:val="20"/>
        </w:rPr>
        <w:t>–</w:t>
      </w:r>
      <w:r w:rsidRPr="00F3226E">
        <w:rPr>
          <w:rFonts w:ascii="Arial" w:hAnsi="Arial" w:cs="Arial"/>
          <w:sz w:val="20"/>
          <w:szCs w:val="20"/>
        </w:rPr>
        <w:t xml:space="preserve"> Füreinander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C1765">
        <w:rPr>
          <w:rFonts w:ascii="Arial" w:hAnsi="Arial" w:cs="Arial"/>
          <w:sz w:val="20"/>
          <w:szCs w:val="20"/>
        </w:rPr>
        <w:t>5</w:t>
      </w:r>
    </w:p>
    <w:p w14:paraId="695A1245" w14:textId="77777777" w:rsidR="00F3226E" w:rsidRDefault="00910E03" w:rsidP="00373D5F">
      <w:pPr>
        <w:ind w:left="360"/>
        <w:rPr>
          <w:rFonts w:ascii="Arial" w:hAnsi="Arial" w:cs="Arial"/>
          <w:sz w:val="20"/>
          <w:szCs w:val="20"/>
        </w:rPr>
      </w:pPr>
      <w:r>
        <w:rPr>
          <w:rFonts w:ascii="Arial" w:hAnsi="Arial" w:cs="Arial"/>
          <w:sz w:val="20"/>
          <w:szCs w:val="20"/>
        </w:rPr>
        <w:tab/>
      </w:r>
      <w:r w:rsidR="00F3226E" w:rsidRPr="00F3226E">
        <w:rPr>
          <w:rFonts w:ascii="Arial" w:hAnsi="Arial" w:cs="Arial"/>
          <w:sz w:val="20"/>
          <w:szCs w:val="20"/>
        </w:rPr>
        <w:t>2.2 Schulklima</w:t>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E76445">
        <w:rPr>
          <w:rFonts w:ascii="Arial" w:hAnsi="Arial" w:cs="Arial"/>
          <w:sz w:val="20"/>
          <w:szCs w:val="20"/>
        </w:rPr>
        <w:t>6</w:t>
      </w:r>
    </w:p>
    <w:p w14:paraId="3F7BDCB3" w14:textId="77777777" w:rsidR="00F3226E" w:rsidRDefault="00F3226E" w:rsidP="00373D5F">
      <w:pPr>
        <w:numPr>
          <w:ilvl w:val="1"/>
          <w:numId w:val="8"/>
        </w:numPr>
        <w:rPr>
          <w:rFonts w:ascii="Arial" w:hAnsi="Arial" w:cs="Arial"/>
          <w:sz w:val="20"/>
          <w:szCs w:val="20"/>
        </w:rPr>
      </w:pPr>
      <w:r w:rsidRPr="00F3226E">
        <w:rPr>
          <w:rFonts w:ascii="Arial" w:hAnsi="Arial" w:cs="Arial"/>
          <w:sz w:val="20"/>
          <w:szCs w:val="20"/>
        </w:rPr>
        <w:t>Kompetenzentwicklung</w:t>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t>6</w:t>
      </w:r>
    </w:p>
    <w:p w14:paraId="0DCE8DA1" w14:textId="77777777" w:rsidR="00910E03" w:rsidRDefault="00F3226E" w:rsidP="00373D5F">
      <w:pPr>
        <w:ind w:left="360" w:firstLine="348"/>
        <w:rPr>
          <w:rFonts w:ascii="Arial" w:hAnsi="Arial" w:cs="Arial"/>
          <w:sz w:val="20"/>
          <w:szCs w:val="20"/>
        </w:rPr>
      </w:pPr>
      <w:r w:rsidRPr="00F3226E">
        <w:rPr>
          <w:rFonts w:ascii="Arial" w:hAnsi="Arial" w:cs="Arial"/>
          <w:sz w:val="20"/>
          <w:szCs w:val="20"/>
        </w:rPr>
        <w:t xml:space="preserve">2.4 Lehren und </w:t>
      </w:r>
      <w:proofErr w:type="spellStart"/>
      <w:r w:rsidRPr="00F3226E">
        <w:rPr>
          <w:rFonts w:ascii="Arial" w:hAnsi="Arial" w:cs="Arial"/>
          <w:sz w:val="20"/>
          <w:szCs w:val="20"/>
        </w:rPr>
        <w:t>lernen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t>6</w:t>
      </w:r>
    </w:p>
    <w:p w14:paraId="481C21B8" w14:textId="77777777" w:rsidR="00910E03" w:rsidRDefault="00910E03" w:rsidP="00373D5F">
      <w:pPr>
        <w:rPr>
          <w:rFonts w:ascii="Arial" w:hAnsi="Arial" w:cs="Arial"/>
          <w:sz w:val="20"/>
          <w:szCs w:val="20"/>
        </w:rPr>
      </w:pPr>
      <w:r>
        <w:rPr>
          <w:rFonts w:ascii="Arial" w:hAnsi="Arial" w:cs="Arial"/>
          <w:sz w:val="20"/>
          <w:szCs w:val="20"/>
        </w:rPr>
        <w:t xml:space="preserve">        3. </w:t>
      </w:r>
      <w:r w:rsidRPr="00C61902">
        <w:rPr>
          <w:rFonts w:ascii="Arial" w:hAnsi="Arial" w:cs="Arial"/>
        </w:rPr>
        <w:t>Lernkultur in d</w:t>
      </w:r>
      <w:r w:rsidR="001C1765" w:rsidRPr="00C61902">
        <w:rPr>
          <w:rFonts w:ascii="Arial" w:hAnsi="Arial" w:cs="Arial"/>
        </w:rPr>
        <w:t>er offenen Ganztagsschule</w:t>
      </w:r>
      <w:r w:rsidR="001C1765" w:rsidRPr="00C61902">
        <w:rPr>
          <w:rFonts w:ascii="Arial" w:hAnsi="Arial" w:cs="Arial"/>
        </w:rPr>
        <w:tab/>
      </w:r>
      <w:r w:rsidR="001C1765" w:rsidRPr="00C61902">
        <w:rPr>
          <w:rFonts w:ascii="Arial" w:hAnsi="Arial" w:cs="Arial"/>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t>6</w:t>
      </w:r>
    </w:p>
    <w:p w14:paraId="7A466D93" w14:textId="77777777" w:rsidR="00910E03" w:rsidRDefault="00910E03" w:rsidP="00373D5F">
      <w:pPr>
        <w:rPr>
          <w:rFonts w:ascii="Arial" w:hAnsi="Arial" w:cs="Arial"/>
          <w:sz w:val="20"/>
          <w:szCs w:val="20"/>
        </w:rPr>
      </w:pPr>
      <w:r>
        <w:rPr>
          <w:rFonts w:ascii="Arial" w:hAnsi="Arial" w:cs="Arial"/>
          <w:sz w:val="20"/>
          <w:szCs w:val="20"/>
        </w:rPr>
        <w:t xml:space="preserve">        4</w:t>
      </w:r>
      <w:r w:rsidRPr="00C61902">
        <w:rPr>
          <w:rFonts w:ascii="Arial" w:hAnsi="Arial" w:cs="Arial"/>
        </w:rPr>
        <w:t xml:space="preserve">. </w:t>
      </w:r>
      <w:r w:rsidR="001C1765" w:rsidRPr="00C61902">
        <w:rPr>
          <w:rFonts w:ascii="Arial" w:hAnsi="Arial" w:cs="Arial"/>
        </w:rPr>
        <w:t>Gestaltung des Ganztags</w:t>
      </w:r>
      <w:r w:rsidR="001C1765" w:rsidRPr="00C61902">
        <w:rPr>
          <w:rFonts w:ascii="Arial" w:hAnsi="Arial" w:cs="Arial"/>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t>7</w:t>
      </w:r>
    </w:p>
    <w:p w14:paraId="7AE6A985" w14:textId="77777777" w:rsidR="00910E03" w:rsidRDefault="001C1765" w:rsidP="00894637">
      <w:pPr>
        <w:ind w:firstLine="708"/>
        <w:rPr>
          <w:rFonts w:ascii="Arial" w:hAnsi="Arial" w:cs="Arial"/>
          <w:sz w:val="20"/>
          <w:szCs w:val="20"/>
        </w:rPr>
      </w:pPr>
      <w:r>
        <w:rPr>
          <w:rFonts w:ascii="Arial" w:hAnsi="Arial" w:cs="Arial"/>
          <w:sz w:val="20"/>
          <w:szCs w:val="20"/>
        </w:rPr>
        <w:t>4.1. Or</w:t>
      </w:r>
      <w:r w:rsidR="00894637">
        <w:rPr>
          <w:rFonts w:ascii="Arial" w:hAnsi="Arial" w:cs="Arial"/>
          <w:sz w:val="20"/>
          <w:szCs w:val="20"/>
        </w:rPr>
        <w:t>ganisatorische Grundsätze</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Pr>
          <w:rFonts w:ascii="Arial" w:hAnsi="Arial" w:cs="Arial"/>
          <w:sz w:val="20"/>
          <w:szCs w:val="20"/>
        </w:rPr>
        <w:t>7</w:t>
      </w:r>
    </w:p>
    <w:p w14:paraId="7E023CBD" w14:textId="77777777" w:rsidR="00910E03" w:rsidRDefault="001C1765" w:rsidP="00894637">
      <w:pPr>
        <w:ind w:left="708" w:firstLine="708"/>
        <w:rPr>
          <w:rFonts w:ascii="Arial" w:hAnsi="Arial" w:cs="Arial"/>
          <w:sz w:val="20"/>
          <w:szCs w:val="20"/>
        </w:rPr>
      </w:pPr>
      <w:r>
        <w:rPr>
          <w:rFonts w:ascii="Arial" w:hAnsi="Arial" w:cs="Arial"/>
          <w:sz w:val="20"/>
          <w:szCs w:val="20"/>
        </w:rPr>
        <w:t>4.1.1. Tagesstruktur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w:t>
      </w:r>
    </w:p>
    <w:p w14:paraId="36E10E61" w14:textId="77777777" w:rsidR="00910E03" w:rsidRDefault="00910E03" w:rsidP="00894637">
      <w:pPr>
        <w:ind w:left="708" w:firstLine="708"/>
        <w:rPr>
          <w:rFonts w:ascii="Arial" w:hAnsi="Arial" w:cs="Arial"/>
          <w:sz w:val="20"/>
          <w:szCs w:val="20"/>
        </w:rPr>
      </w:pPr>
      <w:r>
        <w:rPr>
          <w:rFonts w:ascii="Arial" w:hAnsi="Arial" w:cs="Arial"/>
          <w:sz w:val="20"/>
          <w:szCs w:val="20"/>
        </w:rPr>
        <w:t>4.1.2. Zusammenset</w:t>
      </w:r>
      <w:r w:rsidR="00894637">
        <w:rPr>
          <w:rFonts w:ascii="Arial" w:hAnsi="Arial" w:cs="Arial"/>
          <w:sz w:val="20"/>
          <w:szCs w:val="20"/>
        </w:rPr>
        <w:t>zung der Betreuungsgruppen</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8</w:t>
      </w:r>
    </w:p>
    <w:p w14:paraId="72F1727B" w14:textId="77777777" w:rsidR="00910E03" w:rsidRDefault="00894637" w:rsidP="00894637">
      <w:pPr>
        <w:ind w:left="708" w:firstLine="708"/>
        <w:rPr>
          <w:rFonts w:ascii="Arial" w:hAnsi="Arial" w:cs="Arial"/>
          <w:sz w:val="20"/>
          <w:szCs w:val="20"/>
        </w:rPr>
      </w:pPr>
      <w:r>
        <w:rPr>
          <w:rFonts w:ascii="Arial" w:hAnsi="Arial" w:cs="Arial"/>
          <w:sz w:val="20"/>
          <w:szCs w:val="20"/>
        </w:rPr>
        <w:t>4.1.3. Rituale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C1765">
        <w:rPr>
          <w:rFonts w:ascii="Arial" w:hAnsi="Arial" w:cs="Arial"/>
          <w:sz w:val="20"/>
          <w:szCs w:val="20"/>
        </w:rPr>
        <w:t>8</w:t>
      </w:r>
    </w:p>
    <w:p w14:paraId="33C1D152" w14:textId="77777777" w:rsidR="00910E03" w:rsidRDefault="00910E03" w:rsidP="00373D5F">
      <w:pPr>
        <w:rPr>
          <w:rFonts w:ascii="Arial" w:hAnsi="Arial" w:cs="Arial"/>
          <w:sz w:val="20"/>
          <w:szCs w:val="20"/>
        </w:rPr>
      </w:pPr>
      <w:r>
        <w:rPr>
          <w:rFonts w:ascii="Arial" w:hAnsi="Arial" w:cs="Arial"/>
          <w:sz w:val="20"/>
          <w:szCs w:val="20"/>
        </w:rPr>
        <w:t xml:space="preserve">        </w:t>
      </w:r>
      <w:r w:rsidR="00894637">
        <w:rPr>
          <w:rFonts w:ascii="Arial" w:hAnsi="Arial" w:cs="Arial"/>
          <w:sz w:val="20"/>
          <w:szCs w:val="20"/>
        </w:rPr>
        <w:tab/>
      </w:r>
      <w:r w:rsidR="00894637">
        <w:rPr>
          <w:rFonts w:ascii="Arial" w:hAnsi="Arial" w:cs="Arial"/>
          <w:sz w:val="20"/>
          <w:szCs w:val="20"/>
        </w:rPr>
        <w:tab/>
      </w:r>
      <w:r>
        <w:rPr>
          <w:rFonts w:ascii="Arial" w:hAnsi="Arial" w:cs="Arial"/>
          <w:sz w:val="20"/>
          <w:szCs w:val="20"/>
        </w:rPr>
        <w:t>4.2. Mittagsessen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E76445">
        <w:rPr>
          <w:rFonts w:ascii="Arial" w:hAnsi="Arial" w:cs="Arial"/>
          <w:sz w:val="20"/>
          <w:szCs w:val="20"/>
        </w:rPr>
        <w:t>8</w:t>
      </w:r>
    </w:p>
    <w:p w14:paraId="2D87FB5A" w14:textId="77777777" w:rsidR="00910E03" w:rsidRDefault="00910E03" w:rsidP="00373D5F">
      <w:pPr>
        <w:rPr>
          <w:rFonts w:ascii="Arial" w:hAnsi="Arial" w:cs="Arial"/>
          <w:sz w:val="20"/>
          <w:szCs w:val="20"/>
        </w:rPr>
      </w:pPr>
      <w:r>
        <w:rPr>
          <w:rFonts w:ascii="Arial" w:hAnsi="Arial" w:cs="Arial"/>
          <w:sz w:val="20"/>
          <w:szCs w:val="20"/>
        </w:rPr>
        <w:tab/>
      </w:r>
      <w:r w:rsidR="00894637">
        <w:rPr>
          <w:rFonts w:ascii="Arial" w:hAnsi="Arial" w:cs="Arial"/>
          <w:sz w:val="20"/>
          <w:szCs w:val="20"/>
        </w:rPr>
        <w:tab/>
      </w:r>
      <w:r>
        <w:rPr>
          <w:rFonts w:ascii="Arial" w:hAnsi="Arial" w:cs="Arial"/>
          <w:sz w:val="20"/>
          <w:szCs w:val="20"/>
        </w:rPr>
        <w:t>4.2.1. Gestalt</w:t>
      </w:r>
      <w:r w:rsidR="00894637">
        <w:rPr>
          <w:rFonts w:ascii="Arial" w:hAnsi="Arial" w:cs="Arial"/>
          <w:sz w:val="20"/>
          <w:szCs w:val="20"/>
        </w:rPr>
        <w:t>ung der Essenssituation</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E76445">
        <w:rPr>
          <w:rFonts w:ascii="Arial" w:hAnsi="Arial" w:cs="Arial"/>
          <w:sz w:val="20"/>
          <w:szCs w:val="20"/>
        </w:rPr>
        <w:t>8</w:t>
      </w:r>
    </w:p>
    <w:p w14:paraId="54C266E3" w14:textId="77777777" w:rsidR="00910E03" w:rsidRDefault="00910E03" w:rsidP="00373D5F">
      <w:pPr>
        <w:rPr>
          <w:rFonts w:ascii="Arial" w:hAnsi="Arial" w:cs="Arial"/>
          <w:sz w:val="20"/>
          <w:szCs w:val="20"/>
        </w:rPr>
      </w:pPr>
      <w:r>
        <w:rPr>
          <w:rFonts w:ascii="Arial" w:hAnsi="Arial" w:cs="Arial"/>
          <w:sz w:val="20"/>
          <w:szCs w:val="20"/>
        </w:rPr>
        <w:tab/>
      </w:r>
      <w:r w:rsidR="00894637">
        <w:rPr>
          <w:rFonts w:ascii="Arial" w:hAnsi="Arial" w:cs="Arial"/>
          <w:sz w:val="20"/>
          <w:szCs w:val="20"/>
        </w:rPr>
        <w:tab/>
      </w:r>
      <w:proofErr w:type="gramStart"/>
      <w:r w:rsidR="00894637">
        <w:rPr>
          <w:rFonts w:ascii="Arial" w:hAnsi="Arial" w:cs="Arial"/>
          <w:sz w:val="20"/>
          <w:szCs w:val="20"/>
        </w:rPr>
        <w:t>4.2.2.  Essensangebot</w:t>
      </w:r>
      <w:proofErr w:type="gramEnd"/>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E76445">
        <w:rPr>
          <w:rFonts w:ascii="Arial" w:hAnsi="Arial" w:cs="Arial"/>
          <w:sz w:val="20"/>
          <w:szCs w:val="20"/>
        </w:rPr>
        <w:t>8</w:t>
      </w:r>
    </w:p>
    <w:p w14:paraId="40F1FF56" w14:textId="77777777" w:rsidR="00910E03" w:rsidRDefault="00910E03" w:rsidP="00373D5F">
      <w:pPr>
        <w:rPr>
          <w:rFonts w:ascii="Arial" w:hAnsi="Arial" w:cs="Arial"/>
          <w:sz w:val="20"/>
          <w:szCs w:val="20"/>
        </w:rPr>
      </w:pPr>
      <w:r>
        <w:rPr>
          <w:rFonts w:ascii="Arial" w:hAnsi="Arial" w:cs="Arial"/>
          <w:sz w:val="20"/>
          <w:szCs w:val="20"/>
        </w:rPr>
        <w:tab/>
      </w:r>
      <w:r w:rsidR="00894637">
        <w:rPr>
          <w:rFonts w:ascii="Arial" w:hAnsi="Arial" w:cs="Arial"/>
          <w:sz w:val="20"/>
          <w:szCs w:val="20"/>
        </w:rPr>
        <w:tab/>
      </w:r>
      <w:r>
        <w:rPr>
          <w:rFonts w:ascii="Arial" w:hAnsi="Arial" w:cs="Arial"/>
          <w:sz w:val="20"/>
          <w:szCs w:val="20"/>
        </w:rPr>
        <w:t>4.2.3. Ver</w:t>
      </w:r>
      <w:r w:rsidR="00894637">
        <w:rPr>
          <w:rFonts w:ascii="Arial" w:hAnsi="Arial" w:cs="Arial"/>
          <w:sz w:val="20"/>
          <w:szCs w:val="20"/>
        </w:rPr>
        <w:t>sorgung mit Trinkwasser</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9</w:t>
      </w:r>
    </w:p>
    <w:p w14:paraId="1EDD5D29" w14:textId="77777777" w:rsidR="00910E03" w:rsidRDefault="00910E03" w:rsidP="00373D5F">
      <w:pPr>
        <w:rPr>
          <w:rFonts w:ascii="Arial" w:hAnsi="Arial" w:cs="Arial"/>
          <w:sz w:val="20"/>
          <w:szCs w:val="20"/>
        </w:rPr>
      </w:pPr>
      <w:r>
        <w:rPr>
          <w:rFonts w:ascii="Arial" w:hAnsi="Arial" w:cs="Arial"/>
          <w:sz w:val="20"/>
          <w:szCs w:val="20"/>
        </w:rPr>
        <w:tab/>
      </w:r>
      <w:r w:rsidR="00894637">
        <w:rPr>
          <w:rFonts w:ascii="Arial" w:hAnsi="Arial" w:cs="Arial"/>
          <w:sz w:val="20"/>
          <w:szCs w:val="20"/>
        </w:rPr>
        <w:tab/>
      </w:r>
      <w:r>
        <w:rPr>
          <w:rFonts w:ascii="Arial" w:hAnsi="Arial" w:cs="Arial"/>
          <w:sz w:val="20"/>
          <w:szCs w:val="20"/>
        </w:rPr>
        <w:t>4.</w:t>
      </w:r>
      <w:r w:rsidR="001C1765">
        <w:rPr>
          <w:rFonts w:ascii="Arial" w:hAnsi="Arial" w:cs="Arial"/>
          <w:sz w:val="20"/>
          <w:szCs w:val="20"/>
        </w:rPr>
        <w:t>2.4. Organisa</w:t>
      </w:r>
      <w:r w:rsidR="00894637">
        <w:rPr>
          <w:rFonts w:ascii="Arial" w:hAnsi="Arial" w:cs="Arial"/>
          <w:sz w:val="20"/>
          <w:szCs w:val="20"/>
        </w:rPr>
        <w:t>torisches</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9</w:t>
      </w:r>
    </w:p>
    <w:p w14:paraId="2D4BBC59" w14:textId="77777777" w:rsidR="00910E03" w:rsidRDefault="001C1765" w:rsidP="001C1765">
      <w:pPr>
        <w:rPr>
          <w:rFonts w:ascii="Arial" w:hAnsi="Arial" w:cs="Arial"/>
          <w:sz w:val="20"/>
          <w:szCs w:val="20"/>
        </w:rPr>
      </w:pPr>
      <w:r>
        <w:rPr>
          <w:rFonts w:ascii="Arial" w:hAnsi="Arial" w:cs="Arial"/>
          <w:sz w:val="20"/>
          <w:szCs w:val="20"/>
        </w:rPr>
        <w:t xml:space="preserve">         </w:t>
      </w:r>
      <w:r w:rsidR="00894637">
        <w:rPr>
          <w:rFonts w:ascii="Arial" w:hAnsi="Arial" w:cs="Arial"/>
          <w:sz w:val="20"/>
          <w:szCs w:val="20"/>
        </w:rPr>
        <w:tab/>
      </w:r>
      <w:r w:rsidR="00C61902">
        <w:rPr>
          <w:rFonts w:ascii="Arial" w:hAnsi="Arial" w:cs="Arial"/>
          <w:sz w:val="20"/>
          <w:szCs w:val="20"/>
        </w:rPr>
        <w:t xml:space="preserve">  </w:t>
      </w:r>
      <w:r w:rsidR="00910E03">
        <w:rPr>
          <w:rFonts w:ascii="Arial" w:hAnsi="Arial" w:cs="Arial"/>
          <w:sz w:val="20"/>
          <w:szCs w:val="20"/>
        </w:rPr>
        <w:t xml:space="preserve">4.3. </w:t>
      </w:r>
      <w:r w:rsidR="00E76445">
        <w:rPr>
          <w:rFonts w:ascii="Arial" w:hAnsi="Arial" w:cs="Arial"/>
          <w:sz w:val="20"/>
          <w:szCs w:val="20"/>
        </w:rPr>
        <w:t>Hausaufgabenzeit</w:t>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sidR="00910E03">
        <w:rPr>
          <w:rFonts w:ascii="Arial" w:hAnsi="Arial" w:cs="Arial"/>
          <w:sz w:val="20"/>
          <w:szCs w:val="20"/>
        </w:rPr>
        <w:tab/>
      </w:r>
      <w:r>
        <w:rPr>
          <w:rFonts w:ascii="Arial" w:hAnsi="Arial" w:cs="Arial"/>
          <w:sz w:val="20"/>
          <w:szCs w:val="20"/>
        </w:rPr>
        <w:t>9</w:t>
      </w:r>
    </w:p>
    <w:p w14:paraId="4D855CA0" w14:textId="77777777" w:rsidR="00910E03" w:rsidRDefault="001C1765" w:rsidP="00894637">
      <w:pPr>
        <w:ind w:left="708" w:firstLine="708"/>
        <w:rPr>
          <w:rFonts w:ascii="Arial" w:hAnsi="Arial" w:cs="Arial"/>
          <w:sz w:val="20"/>
          <w:szCs w:val="20"/>
        </w:rPr>
      </w:pPr>
      <w:r>
        <w:rPr>
          <w:rFonts w:ascii="Arial" w:hAnsi="Arial" w:cs="Arial"/>
          <w:sz w:val="20"/>
          <w:szCs w:val="20"/>
        </w:rPr>
        <w:t>4.3.1. Verantwortung der Lehrkräfte</w:t>
      </w:r>
      <w:r w:rsidR="00E76445">
        <w:rPr>
          <w:rFonts w:ascii="Arial" w:hAnsi="Arial" w:cs="Arial"/>
          <w:sz w:val="20"/>
          <w:szCs w:val="20"/>
        </w:rPr>
        <w:t xml:space="preserve"> und GBS-Kollegen</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E76445">
        <w:rPr>
          <w:rFonts w:ascii="Arial" w:hAnsi="Arial" w:cs="Arial"/>
          <w:sz w:val="20"/>
          <w:szCs w:val="20"/>
        </w:rPr>
        <w:t>9</w:t>
      </w:r>
    </w:p>
    <w:p w14:paraId="103F4C1B" w14:textId="77777777" w:rsidR="00910E03" w:rsidRDefault="00910E03" w:rsidP="00894637">
      <w:pPr>
        <w:ind w:left="708" w:firstLine="708"/>
        <w:rPr>
          <w:rFonts w:ascii="Arial" w:hAnsi="Arial" w:cs="Arial"/>
          <w:sz w:val="20"/>
          <w:szCs w:val="20"/>
        </w:rPr>
      </w:pPr>
      <w:r>
        <w:rPr>
          <w:rFonts w:ascii="Arial" w:hAnsi="Arial" w:cs="Arial"/>
          <w:sz w:val="20"/>
          <w:szCs w:val="20"/>
        </w:rPr>
        <w:t>4.3.2. Verantwortun</w:t>
      </w:r>
      <w:r w:rsidR="001C1765">
        <w:rPr>
          <w:rFonts w:ascii="Arial" w:hAnsi="Arial" w:cs="Arial"/>
          <w:sz w:val="20"/>
          <w:szCs w:val="20"/>
        </w:rPr>
        <w:t xml:space="preserve">g </w:t>
      </w:r>
      <w:r>
        <w:rPr>
          <w:rFonts w:ascii="Arial" w:hAnsi="Arial" w:cs="Arial"/>
          <w:sz w:val="20"/>
          <w:szCs w:val="20"/>
        </w:rPr>
        <w:t xml:space="preserve">der </w:t>
      </w:r>
      <w:r w:rsidR="00E76445">
        <w:rPr>
          <w:rFonts w:ascii="Arial" w:hAnsi="Arial" w:cs="Arial"/>
          <w:sz w:val="20"/>
          <w:szCs w:val="20"/>
        </w:rPr>
        <w:t>Eltern</w:t>
      </w:r>
      <w:r w:rsidR="00E76445">
        <w:rPr>
          <w:rFonts w:ascii="Arial" w:hAnsi="Arial" w:cs="Arial"/>
          <w:sz w:val="20"/>
          <w:szCs w:val="20"/>
        </w:rPr>
        <w:tab/>
      </w:r>
      <w:r w:rsidR="00E76445">
        <w:rPr>
          <w:rFonts w:ascii="Arial" w:hAnsi="Arial" w:cs="Arial"/>
          <w:sz w:val="20"/>
          <w:szCs w:val="20"/>
        </w:rPr>
        <w:tab/>
      </w:r>
      <w:r w:rsidR="00E76445">
        <w:rPr>
          <w:rFonts w:ascii="Arial" w:hAnsi="Arial" w:cs="Arial"/>
          <w:sz w:val="20"/>
          <w:szCs w:val="20"/>
        </w:rPr>
        <w:tab/>
      </w:r>
      <w:r w:rsidR="00E76445">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10</w:t>
      </w:r>
    </w:p>
    <w:p w14:paraId="67576373" w14:textId="77777777" w:rsidR="00D378FD" w:rsidRDefault="00D378FD" w:rsidP="00D378FD">
      <w:pPr>
        <w:ind w:firstLine="708"/>
        <w:rPr>
          <w:rFonts w:ascii="Arial" w:hAnsi="Arial" w:cs="Arial"/>
          <w:sz w:val="20"/>
          <w:szCs w:val="20"/>
        </w:rPr>
      </w:pPr>
    </w:p>
    <w:p w14:paraId="1E8F2319" w14:textId="77777777" w:rsidR="00910E03" w:rsidRDefault="00910E03" w:rsidP="00E76445">
      <w:pPr>
        <w:ind w:left="708"/>
        <w:rPr>
          <w:rFonts w:ascii="Arial" w:hAnsi="Arial" w:cs="Arial"/>
          <w:sz w:val="20"/>
          <w:szCs w:val="20"/>
        </w:rPr>
      </w:pPr>
      <w:r>
        <w:rPr>
          <w:rFonts w:ascii="Arial" w:hAnsi="Arial" w:cs="Arial"/>
          <w:sz w:val="20"/>
          <w:szCs w:val="20"/>
        </w:rPr>
        <w:t>4.4. A</w:t>
      </w:r>
      <w:r w:rsidR="001C1765">
        <w:rPr>
          <w:rFonts w:ascii="Arial" w:hAnsi="Arial" w:cs="Arial"/>
          <w:sz w:val="20"/>
          <w:szCs w:val="20"/>
        </w:rPr>
        <w:t>ngebote am Nachmittag</w:t>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t xml:space="preserve">                         10</w:t>
      </w:r>
      <w:r w:rsidR="001C1765">
        <w:rPr>
          <w:rFonts w:ascii="Arial" w:hAnsi="Arial" w:cs="Arial"/>
          <w:sz w:val="20"/>
          <w:szCs w:val="20"/>
        </w:rPr>
        <w:tab/>
      </w:r>
      <w:r w:rsidR="001C1765">
        <w:rPr>
          <w:rFonts w:ascii="Arial" w:hAnsi="Arial" w:cs="Arial"/>
          <w:sz w:val="20"/>
          <w:szCs w:val="20"/>
        </w:rPr>
        <w:tab/>
        <w:t xml:space="preserve">     </w:t>
      </w:r>
      <w:r w:rsidR="00894637">
        <w:rPr>
          <w:rFonts w:ascii="Arial" w:hAnsi="Arial" w:cs="Arial"/>
          <w:sz w:val="20"/>
          <w:szCs w:val="20"/>
        </w:rPr>
        <w:t xml:space="preserve">  </w:t>
      </w:r>
      <w:r w:rsidR="00894637">
        <w:rPr>
          <w:rFonts w:ascii="Arial" w:hAnsi="Arial" w:cs="Arial"/>
          <w:sz w:val="20"/>
          <w:szCs w:val="20"/>
        </w:rPr>
        <w:br/>
      </w:r>
      <w:r>
        <w:rPr>
          <w:rFonts w:ascii="Arial" w:hAnsi="Arial" w:cs="Arial"/>
          <w:sz w:val="20"/>
          <w:szCs w:val="20"/>
        </w:rPr>
        <w:t>4.6. Fr</w:t>
      </w:r>
      <w:r w:rsidR="00894637">
        <w:rPr>
          <w:rFonts w:ascii="Arial" w:hAnsi="Arial" w:cs="Arial"/>
          <w:sz w:val="20"/>
          <w:szCs w:val="20"/>
        </w:rPr>
        <w:t>üh- und Spätbetreuung</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11</w:t>
      </w:r>
    </w:p>
    <w:p w14:paraId="74423445" w14:textId="77777777" w:rsidR="00910E03" w:rsidRDefault="001C1765" w:rsidP="00373D5F">
      <w:pPr>
        <w:rPr>
          <w:rFonts w:ascii="Arial" w:hAnsi="Arial" w:cs="Arial"/>
          <w:sz w:val="20"/>
          <w:szCs w:val="20"/>
        </w:rPr>
      </w:pPr>
      <w:r>
        <w:rPr>
          <w:rFonts w:ascii="Arial" w:hAnsi="Arial" w:cs="Arial"/>
          <w:sz w:val="20"/>
          <w:szCs w:val="20"/>
        </w:rPr>
        <w:t>5</w:t>
      </w:r>
      <w:r w:rsidRPr="00C61902">
        <w:rPr>
          <w:rFonts w:ascii="Arial" w:hAnsi="Arial" w:cs="Arial"/>
        </w:rPr>
        <w:t>. Raumkonzept</w:t>
      </w:r>
      <w:r w:rsidRPr="00C61902">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w:t>
      </w:r>
    </w:p>
    <w:p w14:paraId="2ADC3221" w14:textId="77777777" w:rsidR="00910E03" w:rsidRDefault="00910E03" w:rsidP="00894637">
      <w:pPr>
        <w:ind w:firstLine="708"/>
        <w:rPr>
          <w:rFonts w:ascii="Arial" w:hAnsi="Arial" w:cs="Arial"/>
          <w:sz w:val="20"/>
          <w:szCs w:val="20"/>
        </w:rPr>
      </w:pPr>
      <w:r>
        <w:rPr>
          <w:rFonts w:ascii="Arial" w:hAnsi="Arial" w:cs="Arial"/>
          <w:sz w:val="20"/>
          <w:szCs w:val="20"/>
        </w:rPr>
        <w:t>5.1. Verfügba</w:t>
      </w:r>
      <w:r w:rsidR="00894637">
        <w:rPr>
          <w:rFonts w:ascii="Arial" w:hAnsi="Arial" w:cs="Arial"/>
          <w:sz w:val="20"/>
          <w:szCs w:val="20"/>
        </w:rPr>
        <w:t>rer Raum in der Schule</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11</w:t>
      </w:r>
    </w:p>
    <w:p w14:paraId="5C7BE797" w14:textId="77777777" w:rsidR="00910E03" w:rsidRDefault="00910E03" w:rsidP="00894637">
      <w:pPr>
        <w:ind w:firstLine="708"/>
        <w:rPr>
          <w:rFonts w:ascii="Arial" w:hAnsi="Arial" w:cs="Arial"/>
          <w:sz w:val="20"/>
          <w:szCs w:val="20"/>
        </w:rPr>
      </w:pPr>
      <w:r>
        <w:rPr>
          <w:rFonts w:ascii="Arial" w:hAnsi="Arial" w:cs="Arial"/>
          <w:sz w:val="20"/>
          <w:szCs w:val="20"/>
        </w:rPr>
        <w:t>5.2. Räume</w:t>
      </w:r>
      <w:r w:rsidR="00894637">
        <w:rPr>
          <w:rFonts w:ascii="Arial" w:hAnsi="Arial" w:cs="Arial"/>
          <w:sz w:val="20"/>
          <w:szCs w:val="20"/>
        </w:rPr>
        <w:t xml:space="preserve"> für Betreuungsgruppen</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11</w:t>
      </w:r>
    </w:p>
    <w:p w14:paraId="18707043" w14:textId="77777777" w:rsidR="00910E03" w:rsidRDefault="00910E03" w:rsidP="00894637">
      <w:pPr>
        <w:ind w:firstLine="708"/>
        <w:rPr>
          <w:rFonts w:ascii="Arial" w:hAnsi="Arial" w:cs="Arial"/>
          <w:sz w:val="20"/>
          <w:szCs w:val="20"/>
        </w:rPr>
      </w:pPr>
      <w:r>
        <w:rPr>
          <w:rFonts w:ascii="Arial" w:hAnsi="Arial" w:cs="Arial"/>
          <w:sz w:val="20"/>
          <w:szCs w:val="20"/>
        </w:rPr>
        <w:t>5.4. Räume fü</w:t>
      </w:r>
      <w:r w:rsidR="001C1765">
        <w:rPr>
          <w:rFonts w:ascii="Arial" w:hAnsi="Arial" w:cs="Arial"/>
          <w:sz w:val="20"/>
          <w:szCs w:val="20"/>
        </w:rPr>
        <w:t xml:space="preserve">r </w:t>
      </w:r>
      <w:proofErr w:type="gramStart"/>
      <w:r w:rsidR="00894637">
        <w:rPr>
          <w:rFonts w:ascii="Arial" w:hAnsi="Arial" w:cs="Arial"/>
          <w:sz w:val="20"/>
          <w:szCs w:val="20"/>
        </w:rPr>
        <w:t>besondere  Angebote</w:t>
      </w:r>
      <w:proofErr w:type="gramEnd"/>
      <w:r w:rsidR="00894637">
        <w:rPr>
          <w:rFonts w:ascii="Arial" w:hAnsi="Arial" w:cs="Arial"/>
          <w:sz w:val="20"/>
          <w:szCs w:val="20"/>
        </w:rPr>
        <w:t xml:space="preserve"> </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11</w:t>
      </w:r>
    </w:p>
    <w:p w14:paraId="2C8F7D1A" w14:textId="77777777" w:rsidR="00910E03" w:rsidRDefault="00910E03" w:rsidP="00894637">
      <w:pPr>
        <w:ind w:firstLine="708"/>
        <w:rPr>
          <w:rFonts w:ascii="Arial" w:hAnsi="Arial" w:cs="Arial"/>
          <w:sz w:val="20"/>
          <w:szCs w:val="20"/>
        </w:rPr>
      </w:pPr>
      <w:r>
        <w:rPr>
          <w:rFonts w:ascii="Arial" w:hAnsi="Arial" w:cs="Arial"/>
          <w:sz w:val="20"/>
          <w:szCs w:val="20"/>
        </w:rPr>
        <w:t>5.5. R</w:t>
      </w:r>
      <w:r w:rsidR="00894637">
        <w:rPr>
          <w:rFonts w:ascii="Arial" w:hAnsi="Arial" w:cs="Arial"/>
          <w:sz w:val="20"/>
          <w:szCs w:val="20"/>
        </w:rPr>
        <w:t>egeln für die Nutzung</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11</w:t>
      </w:r>
    </w:p>
    <w:p w14:paraId="17BF2238" w14:textId="77777777" w:rsidR="00910E03" w:rsidRDefault="001C1765" w:rsidP="00373D5F">
      <w:pPr>
        <w:rPr>
          <w:rFonts w:ascii="Arial" w:hAnsi="Arial" w:cs="Arial"/>
          <w:sz w:val="20"/>
          <w:szCs w:val="20"/>
        </w:rPr>
      </w:pPr>
      <w:r w:rsidRPr="00C61902">
        <w:rPr>
          <w:rFonts w:ascii="Arial" w:hAnsi="Arial" w:cs="Arial"/>
        </w:rPr>
        <w:t>6. Ferienbetreuung</w:t>
      </w:r>
      <w:r w:rsidRPr="00C61902">
        <w:rPr>
          <w:rFonts w:ascii="Arial" w:hAnsi="Arial" w:cs="Arial"/>
        </w:rPr>
        <w:tab/>
      </w:r>
      <w:r w:rsidRPr="00C61902">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76445">
        <w:rPr>
          <w:rFonts w:ascii="Arial" w:hAnsi="Arial" w:cs="Arial"/>
          <w:sz w:val="20"/>
          <w:szCs w:val="20"/>
        </w:rPr>
        <w:t>11</w:t>
      </w:r>
    </w:p>
    <w:p w14:paraId="1A9074AB" w14:textId="77777777" w:rsidR="00910E03" w:rsidRDefault="00910E03" w:rsidP="00373D5F">
      <w:pPr>
        <w:rPr>
          <w:rFonts w:ascii="Arial" w:hAnsi="Arial" w:cs="Arial"/>
          <w:sz w:val="20"/>
          <w:szCs w:val="20"/>
        </w:rPr>
      </w:pPr>
      <w:r w:rsidRPr="00C61902">
        <w:rPr>
          <w:rFonts w:ascii="Arial" w:hAnsi="Arial" w:cs="Arial"/>
        </w:rPr>
        <w:t>7. Besondere Verans</w:t>
      </w:r>
      <w:r w:rsidR="001C1765" w:rsidRPr="00C61902">
        <w:rPr>
          <w:rFonts w:ascii="Arial" w:hAnsi="Arial" w:cs="Arial"/>
        </w:rPr>
        <w:t>taltungen in der Schule</w:t>
      </w:r>
      <w:r w:rsidR="001C1765" w:rsidRPr="00C61902">
        <w:rPr>
          <w:rFonts w:ascii="Arial" w:hAnsi="Arial" w:cs="Arial"/>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1C1765">
        <w:rPr>
          <w:rFonts w:ascii="Arial" w:hAnsi="Arial" w:cs="Arial"/>
          <w:sz w:val="20"/>
          <w:szCs w:val="20"/>
        </w:rPr>
        <w:t>12</w:t>
      </w:r>
    </w:p>
    <w:p w14:paraId="32D8920C" w14:textId="77777777" w:rsidR="00910E03" w:rsidRDefault="00910E03" w:rsidP="00373D5F">
      <w:pPr>
        <w:rPr>
          <w:rFonts w:ascii="Arial" w:hAnsi="Arial" w:cs="Arial"/>
          <w:sz w:val="20"/>
          <w:szCs w:val="20"/>
        </w:rPr>
      </w:pPr>
      <w:r w:rsidRPr="00C61902">
        <w:rPr>
          <w:rFonts w:ascii="Arial" w:hAnsi="Arial" w:cs="Arial"/>
        </w:rPr>
        <w:t>8. Öffn</w:t>
      </w:r>
      <w:r w:rsidR="001C1765" w:rsidRPr="00C61902">
        <w:rPr>
          <w:rFonts w:ascii="Arial" w:hAnsi="Arial" w:cs="Arial"/>
        </w:rPr>
        <w:t>ung in den Sozialraum</w:t>
      </w:r>
      <w:r w:rsidR="001C1765" w:rsidRPr="00C61902">
        <w:rPr>
          <w:rFonts w:ascii="Arial" w:hAnsi="Arial" w:cs="Arial"/>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C61902">
        <w:rPr>
          <w:rFonts w:ascii="Arial" w:hAnsi="Arial" w:cs="Arial"/>
          <w:sz w:val="20"/>
          <w:szCs w:val="20"/>
        </w:rPr>
        <w:tab/>
      </w:r>
      <w:r w:rsidR="00E76445">
        <w:rPr>
          <w:rFonts w:ascii="Arial" w:hAnsi="Arial" w:cs="Arial"/>
          <w:sz w:val="20"/>
          <w:szCs w:val="20"/>
        </w:rPr>
        <w:t>12</w:t>
      </w:r>
      <w:r>
        <w:rPr>
          <w:rFonts w:ascii="Arial" w:hAnsi="Arial" w:cs="Arial"/>
          <w:sz w:val="20"/>
          <w:szCs w:val="20"/>
        </w:rPr>
        <w:br/>
      </w:r>
      <w:r>
        <w:rPr>
          <w:rFonts w:ascii="Arial" w:hAnsi="Arial" w:cs="Arial"/>
          <w:sz w:val="20"/>
          <w:szCs w:val="20"/>
        </w:rPr>
        <w:br/>
      </w:r>
      <w:r w:rsidRPr="00C61902">
        <w:rPr>
          <w:rFonts w:ascii="Arial" w:hAnsi="Arial" w:cs="Arial"/>
        </w:rPr>
        <w:t>9. Zusamme</w:t>
      </w:r>
      <w:r w:rsidR="001C1765" w:rsidRPr="00C61902">
        <w:rPr>
          <w:rFonts w:ascii="Arial" w:hAnsi="Arial" w:cs="Arial"/>
        </w:rPr>
        <w:t>narbeit mit den Eltern</w:t>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t>13</w:t>
      </w:r>
    </w:p>
    <w:p w14:paraId="3967AC9A" w14:textId="77777777" w:rsidR="00910E03" w:rsidRDefault="001C1765" w:rsidP="00373D5F">
      <w:pPr>
        <w:rPr>
          <w:rFonts w:ascii="Arial" w:hAnsi="Arial" w:cs="Arial"/>
          <w:sz w:val="20"/>
          <w:szCs w:val="20"/>
        </w:rPr>
      </w:pPr>
      <w:r w:rsidRPr="00C61902">
        <w:rPr>
          <w:rFonts w:ascii="Arial" w:hAnsi="Arial" w:cs="Arial"/>
        </w:rPr>
        <w:t>10. Personal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13</w:t>
      </w:r>
    </w:p>
    <w:p w14:paraId="59556C68" w14:textId="77777777" w:rsidR="00910E03" w:rsidRDefault="00910E03" w:rsidP="00894637">
      <w:pPr>
        <w:ind w:firstLine="708"/>
        <w:rPr>
          <w:rFonts w:ascii="Arial" w:hAnsi="Arial" w:cs="Arial"/>
          <w:sz w:val="20"/>
          <w:szCs w:val="20"/>
        </w:rPr>
      </w:pPr>
      <w:r>
        <w:rPr>
          <w:rFonts w:ascii="Arial" w:hAnsi="Arial" w:cs="Arial"/>
          <w:sz w:val="20"/>
          <w:szCs w:val="20"/>
        </w:rPr>
        <w:t xml:space="preserve">10.1 </w:t>
      </w:r>
      <w:proofErr w:type="spellStart"/>
      <w:r w:rsidR="00F3226E">
        <w:rPr>
          <w:rFonts w:ascii="Arial" w:hAnsi="Arial" w:cs="Arial"/>
          <w:sz w:val="20"/>
          <w:szCs w:val="20"/>
        </w:rPr>
        <w:t>Professionenmix</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13</w:t>
      </w:r>
    </w:p>
    <w:p w14:paraId="3D2CB12A" w14:textId="77777777" w:rsidR="00910E03" w:rsidRDefault="00910E03" w:rsidP="00894637">
      <w:pPr>
        <w:ind w:firstLine="708"/>
        <w:rPr>
          <w:rFonts w:ascii="Arial" w:hAnsi="Arial" w:cs="Arial"/>
          <w:sz w:val="20"/>
          <w:szCs w:val="20"/>
        </w:rPr>
      </w:pPr>
      <w:r>
        <w:rPr>
          <w:rFonts w:ascii="Arial" w:hAnsi="Arial" w:cs="Arial"/>
          <w:sz w:val="20"/>
          <w:szCs w:val="20"/>
        </w:rPr>
        <w:t>10.2. Ebene</w:t>
      </w:r>
      <w:r w:rsidR="00894637">
        <w:rPr>
          <w:rFonts w:ascii="Arial" w:hAnsi="Arial" w:cs="Arial"/>
          <w:sz w:val="20"/>
          <w:szCs w:val="20"/>
        </w:rPr>
        <w:t>n der Personalstruktur</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E76445">
        <w:rPr>
          <w:rFonts w:ascii="Arial" w:hAnsi="Arial" w:cs="Arial"/>
          <w:sz w:val="20"/>
          <w:szCs w:val="20"/>
        </w:rPr>
        <w:t>13</w:t>
      </w:r>
    </w:p>
    <w:p w14:paraId="76957ADC" w14:textId="77777777" w:rsidR="00910E03" w:rsidRDefault="00910E03" w:rsidP="00373D5F">
      <w:pPr>
        <w:rPr>
          <w:rFonts w:ascii="Arial" w:hAnsi="Arial" w:cs="Arial"/>
          <w:sz w:val="20"/>
          <w:szCs w:val="20"/>
        </w:rPr>
      </w:pPr>
      <w:r w:rsidRPr="00F24229">
        <w:rPr>
          <w:rFonts w:ascii="Arial" w:hAnsi="Arial" w:cs="Arial"/>
        </w:rPr>
        <w:t xml:space="preserve">11. Kommunikation </w:t>
      </w:r>
      <w:r w:rsidR="00F24229" w:rsidRPr="00F24229">
        <w:rPr>
          <w:rFonts w:ascii="Arial" w:hAnsi="Arial" w:cs="Arial"/>
        </w:rPr>
        <w:t>und Zusammenarbeit innerhalb des Teams</w:t>
      </w:r>
      <w:r w:rsidR="00C61902" w:rsidRPr="00F24229">
        <w:rPr>
          <w:rFonts w:ascii="Arial" w:hAnsi="Arial" w:cs="Arial"/>
          <w:sz w:val="20"/>
          <w:szCs w:val="20"/>
        </w:rPr>
        <w:tab/>
      </w:r>
      <w:r w:rsidR="00ED3DBF" w:rsidRPr="00F24229">
        <w:rPr>
          <w:rFonts w:ascii="Arial" w:hAnsi="Arial" w:cs="Arial"/>
          <w:sz w:val="20"/>
          <w:szCs w:val="20"/>
        </w:rPr>
        <w:tab/>
      </w:r>
      <w:r w:rsidR="00F24229" w:rsidRPr="00F24229">
        <w:rPr>
          <w:rFonts w:ascii="Arial" w:hAnsi="Arial" w:cs="Arial"/>
          <w:sz w:val="20"/>
          <w:szCs w:val="20"/>
        </w:rPr>
        <w:tab/>
      </w:r>
      <w:r w:rsidR="00C61902" w:rsidRPr="00F24229">
        <w:rPr>
          <w:rFonts w:ascii="Arial" w:hAnsi="Arial" w:cs="Arial"/>
          <w:sz w:val="20"/>
          <w:szCs w:val="20"/>
        </w:rPr>
        <w:tab/>
      </w:r>
      <w:r w:rsidR="001C1765" w:rsidRPr="00F24229">
        <w:rPr>
          <w:rFonts w:ascii="Arial" w:hAnsi="Arial" w:cs="Arial"/>
          <w:sz w:val="20"/>
          <w:szCs w:val="20"/>
        </w:rPr>
        <w:t>14</w:t>
      </w:r>
    </w:p>
    <w:p w14:paraId="5F974B9F" w14:textId="77777777" w:rsidR="00910E03" w:rsidRDefault="00ED3DBF" w:rsidP="00E76445">
      <w:pPr>
        <w:rPr>
          <w:rFonts w:ascii="Arial" w:hAnsi="Arial" w:cs="Arial"/>
          <w:sz w:val="20"/>
          <w:szCs w:val="20"/>
        </w:rPr>
      </w:pPr>
      <w:r>
        <w:rPr>
          <w:rFonts w:ascii="Arial" w:hAnsi="Arial" w:cs="Arial"/>
          <w:sz w:val="20"/>
          <w:szCs w:val="20"/>
        </w:rPr>
        <w:t xml:space="preserve">      </w:t>
      </w:r>
      <w:r w:rsidR="00E76445">
        <w:rPr>
          <w:rFonts w:ascii="Arial" w:hAnsi="Arial" w:cs="Arial"/>
          <w:sz w:val="20"/>
          <w:szCs w:val="20"/>
        </w:rPr>
        <w:tab/>
      </w:r>
      <w:r w:rsidR="00910E03">
        <w:rPr>
          <w:rFonts w:ascii="Arial" w:hAnsi="Arial" w:cs="Arial"/>
          <w:sz w:val="20"/>
          <w:szCs w:val="20"/>
        </w:rPr>
        <w:t xml:space="preserve">11.1. </w:t>
      </w:r>
      <w:r w:rsidR="00E76445">
        <w:rPr>
          <w:rFonts w:ascii="Arial" w:hAnsi="Arial" w:cs="Arial"/>
          <w:sz w:val="20"/>
          <w:szCs w:val="20"/>
        </w:rPr>
        <w:t>Einsatz von GBS-Kollegen am Vormittag</w:t>
      </w:r>
      <w:r w:rsidR="00E76445">
        <w:rPr>
          <w:rFonts w:ascii="Arial" w:hAnsi="Arial" w:cs="Arial"/>
          <w:sz w:val="20"/>
          <w:szCs w:val="20"/>
        </w:rPr>
        <w:tab/>
      </w:r>
      <w:r w:rsidR="00E76445">
        <w:rPr>
          <w:rFonts w:ascii="Arial" w:hAnsi="Arial" w:cs="Arial"/>
          <w:sz w:val="20"/>
          <w:szCs w:val="20"/>
        </w:rPr>
        <w:tab/>
      </w:r>
      <w:r w:rsidR="00E76445">
        <w:rPr>
          <w:rFonts w:ascii="Arial" w:hAnsi="Arial" w:cs="Arial"/>
          <w:sz w:val="20"/>
          <w:szCs w:val="20"/>
        </w:rPr>
        <w:tab/>
      </w:r>
      <w:r w:rsidR="00E76445">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w:t>
      </w:r>
      <w:r w:rsidR="00E76445">
        <w:rPr>
          <w:rFonts w:ascii="Arial" w:hAnsi="Arial" w:cs="Arial"/>
          <w:sz w:val="20"/>
          <w:szCs w:val="20"/>
        </w:rPr>
        <w:t>4</w:t>
      </w:r>
    </w:p>
    <w:p w14:paraId="4A3CFCC9" w14:textId="77777777" w:rsidR="00E76445" w:rsidRDefault="00910E03" w:rsidP="00894637">
      <w:pPr>
        <w:ind w:firstLine="708"/>
        <w:rPr>
          <w:rFonts w:ascii="Arial" w:hAnsi="Arial" w:cs="Arial"/>
          <w:sz w:val="20"/>
          <w:szCs w:val="20"/>
        </w:rPr>
      </w:pPr>
      <w:r>
        <w:rPr>
          <w:rFonts w:ascii="Arial" w:hAnsi="Arial" w:cs="Arial"/>
          <w:sz w:val="20"/>
          <w:szCs w:val="20"/>
        </w:rPr>
        <w:t xml:space="preserve">11.2. </w:t>
      </w:r>
      <w:r w:rsidR="00E76445">
        <w:rPr>
          <w:rFonts w:ascii="Arial" w:hAnsi="Arial" w:cs="Arial"/>
          <w:sz w:val="20"/>
          <w:szCs w:val="20"/>
        </w:rPr>
        <w:t>Zusammenarbeit bei zeitweise erhöhtem Unterstützungsbedarf einzelner Kinder</w:t>
      </w:r>
      <w:r w:rsidR="00E76445">
        <w:rPr>
          <w:rFonts w:ascii="Arial" w:hAnsi="Arial" w:cs="Arial"/>
          <w:sz w:val="20"/>
          <w:szCs w:val="20"/>
        </w:rPr>
        <w:tab/>
        <w:t>14</w:t>
      </w:r>
    </w:p>
    <w:p w14:paraId="20BA85AF" w14:textId="77777777" w:rsidR="00910E03" w:rsidRDefault="00910E03" w:rsidP="00894637">
      <w:pPr>
        <w:ind w:firstLine="708"/>
        <w:rPr>
          <w:rFonts w:ascii="Arial" w:hAnsi="Arial" w:cs="Arial"/>
          <w:sz w:val="20"/>
          <w:szCs w:val="20"/>
        </w:rPr>
      </w:pPr>
      <w:r>
        <w:rPr>
          <w:rFonts w:ascii="Arial" w:hAnsi="Arial" w:cs="Arial"/>
          <w:sz w:val="20"/>
          <w:szCs w:val="20"/>
        </w:rPr>
        <w:t xml:space="preserve">11.3. </w:t>
      </w:r>
      <w:r w:rsidR="00E76445">
        <w:rPr>
          <w:rFonts w:ascii="Arial" w:hAnsi="Arial" w:cs="Arial"/>
          <w:sz w:val="20"/>
          <w:szCs w:val="20"/>
        </w:rPr>
        <w:t>Teamaustauschzeit/Teamkonferenz</w:t>
      </w:r>
      <w:r w:rsidR="00E76445">
        <w:rPr>
          <w:rFonts w:ascii="Arial" w:hAnsi="Arial" w:cs="Arial"/>
          <w:sz w:val="20"/>
          <w:szCs w:val="20"/>
        </w:rPr>
        <w:tab/>
      </w:r>
      <w:r w:rsidR="00E76445">
        <w:rPr>
          <w:rFonts w:ascii="Arial" w:hAnsi="Arial" w:cs="Arial"/>
          <w:sz w:val="20"/>
          <w:szCs w:val="20"/>
        </w:rPr>
        <w:tab/>
      </w:r>
      <w:r w:rsidR="00E76445">
        <w:rPr>
          <w:rFonts w:ascii="Arial" w:hAnsi="Arial" w:cs="Arial"/>
          <w:sz w:val="20"/>
          <w:szCs w:val="20"/>
        </w:rPr>
        <w:tab/>
      </w:r>
      <w:r w:rsidR="001C1765">
        <w:rPr>
          <w:rFonts w:ascii="Arial" w:hAnsi="Arial" w:cs="Arial"/>
          <w:sz w:val="20"/>
          <w:szCs w:val="20"/>
        </w:rPr>
        <w:tab/>
      </w:r>
      <w:r w:rsidR="00E003EA">
        <w:rPr>
          <w:rFonts w:ascii="Arial" w:hAnsi="Arial" w:cs="Arial"/>
          <w:sz w:val="20"/>
          <w:szCs w:val="20"/>
        </w:rPr>
        <w:tab/>
      </w:r>
      <w:r w:rsidR="00894637">
        <w:rPr>
          <w:rFonts w:ascii="Arial" w:hAnsi="Arial" w:cs="Arial"/>
          <w:sz w:val="20"/>
          <w:szCs w:val="20"/>
        </w:rPr>
        <w:tab/>
      </w:r>
      <w:r w:rsidR="001C1765">
        <w:rPr>
          <w:rFonts w:ascii="Arial" w:hAnsi="Arial" w:cs="Arial"/>
          <w:sz w:val="20"/>
          <w:szCs w:val="20"/>
        </w:rPr>
        <w:t>15</w:t>
      </w:r>
    </w:p>
    <w:p w14:paraId="2EA75C2C" w14:textId="77777777" w:rsidR="00910E03" w:rsidRDefault="00910E03" w:rsidP="00894637">
      <w:pPr>
        <w:ind w:firstLine="708"/>
        <w:rPr>
          <w:rFonts w:ascii="Arial" w:hAnsi="Arial" w:cs="Arial"/>
          <w:sz w:val="20"/>
          <w:szCs w:val="20"/>
        </w:rPr>
      </w:pPr>
      <w:r>
        <w:rPr>
          <w:rFonts w:ascii="Arial" w:hAnsi="Arial" w:cs="Arial"/>
          <w:sz w:val="20"/>
          <w:szCs w:val="20"/>
        </w:rPr>
        <w:t>11.</w:t>
      </w:r>
      <w:r w:rsidR="00E76445">
        <w:rPr>
          <w:rFonts w:ascii="Arial" w:hAnsi="Arial" w:cs="Arial"/>
          <w:sz w:val="20"/>
          <w:szCs w:val="20"/>
        </w:rPr>
        <w:t>4.</w:t>
      </w:r>
      <w:r>
        <w:rPr>
          <w:rFonts w:ascii="Arial" w:hAnsi="Arial" w:cs="Arial"/>
          <w:sz w:val="20"/>
          <w:szCs w:val="20"/>
        </w:rPr>
        <w:t xml:space="preserve"> </w:t>
      </w:r>
      <w:r w:rsidR="00E76445">
        <w:rPr>
          <w:rFonts w:ascii="Arial" w:hAnsi="Arial" w:cs="Arial"/>
          <w:sz w:val="20"/>
          <w:szCs w:val="20"/>
        </w:rPr>
        <w:t>Dienstbesprechung auf Leitungsebene und im erweiterten Leitungsteam</w:t>
      </w:r>
      <w:r w:rsidR="00E003EA">
        <w:rPr>
          <w:rFonts w:ascii="Arial" w:hAnsi="Arial" w:cs="Arial"/>
          <w:sz w:val="20"/>
          <w:szCs w:val="20"/>
        </w:rPr>
        <w:tab/>
      </w:r>
      <w:r w:rsidR="00E003EA">
        <w:rPr>
          <w:rFonts w:ascii="Arial" w:hAnsi="Arial" w:cs="Arial"/>
          <w:sz w:val="20"/>
          <w:szCs w:val="20"/>
        </w:rPr>
        <w:tab/>
      </w:r>
      <w:r w:rsidR="001C1765">
        <w:rPr>
          <w:rFonts w:ascii="Arial" w:hAnsi="Arial" w:cs="Arial"/>
          <w:sz w:val="20"/>
          <w:szCs w:val="20"/>
        </w:rPr>
        <w:t>15</w:t>
      </w:r>
    </w:p>
    <w:p w14:paraId="6587D667" w14:textId="77777777" w:rsidR="00910E03" w:rsidRDefault="00910E03" w:rsidP="00894637">
      <w:pPr>
        <w:ind w:firstLine="708"/>
        <w:rPr>
          <w:rFonts w:ascii="Arial" w:hAnsi="Arial" w:cs="Arial"/>
          <w:sz w:val="20"/>
          <w:szCs w:val="20"/>
        </w:rPr>
      </w:pPr>
      <w:r>
        <w:rPr>
          <w:rFonts w:ascii="Arial" w:hAnsi="Arial" w:cs="Arial"/>
          <w:sz w:val="20"/>
          <w:szCs w:val="20"/>
        </w:rPr>
        <w:t>11</w:t>
      </w:r>
      <w:r w:rsidR="001C1765">
        <w:rPr>
          <w:rFonts w:ascii="Arial" w:hAnsi="Arial" w:cs="Arial"/>
          <w:sz w:val="20"/>
          <w:szCs w:val="20"/>
        </w:rPr>
        <w:t>.</w:t>
      </w:r>
      <w:r w:rsidR="00E76445">
        <w:rPr>
          <w:rFonts w:ascii="Arial" w:hAnsi="Arial" w:cs="Arial"/>
          <w:sz w:val="20"/>
          <w:szCs w:val="20"/>
        </w:rPr>
        <w:t>5</w:t>
      </w:r>
      <w:r w:rsidR="001C1765">
        <w:rPr>
          <w:rFonts w:ascii="Arial" w:hAnsi="Arial" w:cs="Arial"/>
          <w:sz w:val="20"/>
          <w:szCs w:val="20"/>
        </w:rPr>
        <w:t xml:space="preserve">. </w:t>
      </w:r>
      <w:r w:rsidR="00E76445">
        <w:rPr>
          <w:rFonts w:ascii="Arial" w:hAnsi="Arial" w:cs="Arial"/>
          <w:sz w:val="20"/>
          <w:szCs w:val="20"/>
        </w:rPr>
        <w:t>Gemeinsame Konferenzen und Fortbildungen</w:t>
      </w:r>
      <w:r w:rsidR="001C1765">
        <w:rPr>
          <w:rFonts w:ascii="Arial" w:hAnsi="Arial" w:cs="Arial"/>
          <w:sz w:val="20"/>
          <w:szCs w:val="20"/>
        </w:rPr>
        <w:tab/>
      </w:r>
      <w:r w:rsidR="001C1765">
        <w:rPr>
          <w:rFonts w:ascii="Arial" w:hAnsi="Arial" w:cs="Arial"/>
          <w:sz w:val="20"/>
          <w:szCs w:val="20"/>
        </w:rPr>
        <w:tab/>
      </w:r>
      <w:r w:rsidR="001C1765">
        <w:rPr>
          <w:rFonts w:ascii="Arial" w:hAnsi="Arial" w:cs="Arial"/>
          <w:sz w:val="20"/>
          <w:szCs w:val="20"/>
        </w:rPr>
        <w:tab/>
      </w:r>
      <w:r w:rsidR="00E003EA">
        <w:rPr>
          <w:rFonts w:ascii="Arial" w:hAnsi="Arial" w:cs="Arial"/>
          <w:sz w:val="20"/>
          <w:szCs w:val="20"/>
        </w:rPr>
        <w:tab/>
      </w:r>
      <w:r w:rsidR="00E003EA">
        <w:rPr>
          <w:rFonts w:ascii="Arial" w:hAnsi="Arial" w:cs="Arial"/>
          <w:sz w:val="20"/>
          <w:szCs w:val="20"/>
        </w:rPr>
        <w:tab/>
      </w:r>
      <w:r w:rsidR="001C1765">
        <w:rPr>
          <w:rFonts w:ascii="Arial" w:hAnsi="Arial" w:cs="Arial"/>
          <w:sz w:val="20"/>
          <w:szCs w:val="20"/>
        </w:rPr>
        <w:t>1</w:t>
      </w:r>
      <w:r w:rsidR="00E76445">
        <w:rPr>
          <w:rFonts w:ascii="Arial" w:hAnsi="Arial" w:cs="Arial"/>
          <w:sz w:val="20"/>
          <w:szCs w:val="20"/>
        </w:rPr>
        <w:t>5</w:t>
      </w:r>
    </w:p>
    <w:p w14:paraId="27392621" w14:textId="77777777" w:rsidR="00910E03" w:rsidRDefault="00910E03" w:rsidP="00894637">
      <w:pPr>
        <w:ind w:firstLine="708"/>
        <w:rPr>
          <w:rFonts w:ascii="Arial" w:hAnsi="Arial" w:cs="Arial"/>
          <w:sz w:val="20"/>
          <w:szCs w:val="20"/>
        </w:rPr>
      </w:pPr>
      <w:r>
        <w:rPr>
          <w:rFonts w:ascii="Arial" w:hAnsi="Arial" w:cs="Arial"/>
          <w:sz w:val="20"/>
          <w:szCs w:val="20"/>
        </w:rPr>
        <w:t>1</w:t>
      </w:r>
      <w:r w:rsidR="00894637">
        <w:rPr>
          <w:rFonts w:ascii="Arial" w:hAnsi="Arial" w:cs="Arial"/>
          <w:sz w:val="20"/>
          <w:szCs w:val="20"/>
        </w:rPr>
        <w:t>1.</w:t>
      </w:r>
      <w:r w:rsidR="00E76445">
        <w:rPr>
          <w:rFonts w:ascii="Arial" w:hAnsi="Arial" w:cs="Arial"/>
          <w:sz w:val="20"/>
          <w:szCs w:val="20"/>
        </w:rPr>
        <w:t>6.</w:t>
      </w:r>
      <w:r w:rsidR="00894637">
        <w:rPr>
          <w:rFonts w:ascii="Arial" w:hAnsi="Arial" w:cs="Arial"/>
          <w:sz w:val="20"/>
          <w:szCs w:val="20"/>
        </w:rPr>
        <w:t xml:space="preserve"> </w:t>
      </w:r>
      <w:r w:rsidR="00E76445">
        <w:rPr>
          <w:rFonts w:ascii="Arial" w:hAnsi="Arial" w:cs="Arial"/>
          <w:sz w:val="20"/>
          <w:szCs w:val="20"/>
        </w:rPr>
        <w:t>Partizipation des Kooperationspartner in schulischen Gremien</w:t>
      </w:r>
      <w:r w:rsidR="00894637">
        <w:rPr>
          <w:rFonts w:ascii="Arial" w:hAnsi="Arial" w:cs="Arial"/>
          <w:sz w:val="20"/>
          <w:szCs w:val="20"/>
        </w:rPr>
        <w:tab/>
      </w:r>
      <w:r w:rsidR="00894637">
        <w:rPr>
          <w:rFonts w:ascii="Arial" w:hAnsi="Arial" w:cs="Arial"/>
          <w:sz w:val="20"/>
          <w:szCs w:val="20"/>
        </w:rPr>
        <w:tab/>
      </w:r>
      <w:r w:rsidR="00894637">
        <w:rPr>
          <w:rFonts w:ascii="Arial" w:hAnsi="Arial" w:cs="Arial"/>
          <w:sz w:val="20"/>
          <w:szCs w:val="20"/>
        </w:rPr>
        <w:tab/>
      </w:r>
      <w:r w:rsidR="00E003EA">
        <w:rPr>
          <w:rFonts w:ascii="Arial" w:hAnsi="Arial" w:cs="Arial"/>
          <w:sz w:val="20"/>
          <w:szCs w:val="20"/>
        </w:rPr>
        <w:t>16</w:t>
      </w:r>
    </w:p>
    <w:p w14:paraId="56788B5D" w14:textId="77777777" w:rsidR="00910E03" w:rsidRDefault="00910E03" w:rsidP="00373D5F">
      <w:pPr>
        <w:rPr>
          <w:rFonts w:ascii="Arial" w:hAnsi="Arial" w:cs="Arial"/>
          <w:sz w:val="20"/>
          <w:szCs w:val="20"/>
        </w:rPr>
      </w:pPr>
      <w:r w:rsidRPr="00C61902">
        <w:rPr>
          <w:rFonts w:ascii="Arial" w:hAnsi="Arial" w:cs="Arial"/>
        </w:rPr>
        <w:t>12.</w:t>
      </w:r>
      <w:r w:rsidR="00605247">
        <w:rPr>
          <w:rFonts w:ascii="Arial" w:hAnsi="Arial" w:cs="Arial"/>
        </w:rPr>
        <w:t xml:space="preserve"> </w:t>
      </w:r>
      <w:r w:rsidR="00E76445">
        <w:rPr>
          <w:rFonts w:ascii="Arial" w:hAnsi="Arial" w:cs="Arial"/>
        </w:rPr>
        <w:t>Qualitätsentwicklung</w:t>
      </w:r>
      <w:r w:rsidR="00E76445">
        <w:rPr>
          <w:rFonts w:ascii="Arial" w:hAnsi="Arial" w:cs="Arial"/>
        </w:rPr>
        <w:tab/>
      </w:r>
      <w:r w:rsidR="00E76445">
        <w:rPr>
          <w:rFonts w:ascii="Arial" w:hAnsi="Arial" w:cs="Arial"/>
        </w:rPr>
        <w:tab/>
      </w:r>
      <w:r w:rsidR="00E76445">
        <w:rPr>
          <w:rFonts w:ascii="Arial" w:hAnsi="Arial" w:cs="Arial"/>
        </w:rPr>
        <w:tab/>
      </w:r>
      <w:r w:rsidR="00E003EA">
        <w:rPr>
          <w:rFonts w:ascii="Arial" w:hAnsi="Arial" w:cs="Arial"/>
          <w:sz w:val="20"/>
          <w:szCs w:val="20"/>
        </w:rPr>
        <w:tab/>
      </w:r>
      <w:r w:rsidR="00E003EA">
        <w:rPr>
          <w:rFonts w:ascii="Arial" w:hAnsi="Arial" w:cs="Arial"/>
          <w:sz w:val="20"/>
          <w:szCs w:val="20"/>
        </w:rPr>
        <w:tab/>
      </w:r>
      <w:r w:rsidR="00E003EA">
        <w:rPr>
          <w:rFonts w:ascii="Arial" w:hAnsi="Arial" w:cs="Arial"/>
          <w:sz w:val="20"/>
          <w:szCs w:val="20"/>
        </w:rPr>
        <w:tab/>
      </w:r>
      <w:r w:rsidR="00E003EA">
        <w:rPr>
          <w:rFonts w:ascii="Arial" w:hAnsi="Arial" w:cs="Arial"/>
          <w:sz w:val="20"/>
          <w:szCs w:val="20"/>
        </w:rPr>
        <w:tab/>
      </w:r>
      <w:r w:rsidR="00E003EA">
        <w:rPr>
          <w:rFonts w:ascii="Arial" w:hAnsi="Arial" w:cs="Arial"/>
          <w:sz w:val="20"/>
          <w:szCs w:val="20"/>
        </w:rPr>
        <w:tab/>
      </w:r>
      <w:r w:rsidR="00E003EA">
        <w:rPr>
          <w:rFonts w:ascii="Arial" w:hAnsi="Arial" w:cs="Arial"/>
          <w:sz w:val="20"/>
          <w:szCs w:val="20"/>
        </w:rPr>
        <w:tab/>
        <w:t>16</w:t>
      </w:r>
    </w:p>
    <w:p w14:paraId="698764A5" w14:textId="77777777" w:rsidR="00B258C0" w:rsidRDefault="00B258C0" w:rsidP="00373D5F">
      <w:pPr>
        <w:rPr>
          <w:rFonts w:ascii="Arial" w:hAnsi="Arial" w:cs="Arial"/>
          <w:sz w:val="20"/>
          <w:szCs w:val="20"/>
        </w:rPr>
      </w:pPr>
      <w:r>
        <w:rPr>
          <w:rFonts w:ascii="Arial" w:hAnsi="Arial" w:cs="Arial"/>
          <w:sz w:val="20"/>
          <w:szCs w:val="20"/>
        </w:rPr>
        <w:t>13. Weiterentwicklung des Konzeptes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17</w:t>
      </w:r>
    </w:p>
    <w:p w14:paraId="0A2D036F" w14:textId="77777777" w:rsidR="00910E03" w:rsidRPr="00F3226E" w:rsidRDefault="00910E03" w:rsidP="00A54DF0">
      <w:pPr>
        <w:pageBreakBefore/>
        <w:jc w:val="both"/>
        <w:rPr>
          <w:rFonts w:ascii="Arial" w:hAnsi="Arial" w:cs="Arial"/>
          <w:b/>
          <w:sz w:val="28"/>
          <w:szCs w:val="28"/>
        </w:rPr>
      </w:pPr>
      <w:r w:rsidRPr="00F3226E">
        <w:rPr>
          <w:rFonts w:ascii="Arial" w:hAnsi="Arial" w:cs="Arial"/>
          <w:b/>
          <w:sz w:val="28"/>
          <w:szCs w:val="28"/>
        </w:rPr>
        <w:t>1.</w:t>
      </w:r>
      <w:r w:rsidR="00F3226E" w:rsidRPr="00F3226E">
        <w:rPr>
          <w:rFonts w:ascii="Arial" w:hAnsi="Arial" w:cs="Arial"/>
          <w:b/>
          <w:sz w:val="28"/>
          <w:szCs w:val="28"/>
        </w:rPr>
        <w:t xml:space="preserve"> </w:t>
      </w:r>
      <w:r w:rsidRPr="00F3226E">
        <w:rPr>
          <w:rFonts w:ascii="Arial" w:hAnsi="Arial" w:cs="Arial"/>
          <w:b/>
          <w:sz w:val="28"/>
          <w:szCs w:val="28"/>
        </w:rPr>
        <w:t>Ausgangslage</w:t>
      </w:r>
    </w:p>
    <w:p w14:paraId="7BE9659A" w14:textId="77777777" w:rsidR="00910E03" w:rsidRDefault="00910E03" w:rsidP="00A54DF0">
      <w:pPr>
        <w:numPr>
          <w:ilvl w:val="1"/>
          <w:numId w:val="1"/>
        </w:numPr>
        <w:jc w:val="both"/>
        <w:rPr>
          <w:rFonts w:ascii="Arial" w:hAnsi="Arial" w:cs="Arial"/>
          <w:b/>
          <w:sz w:val="24"/>
          <w:szCs w:val="24"/>
        </w:rPr>
      </w:pPr>
      <w:r>
        <w:rPr>
          <w:rFonts w:ascii="Arial" w:hAnsi="Arial" w:cs="Arial"/>
          <w:b/>
          <w:sz w:val="24"/>
          <w:szCs w:val="24"/>
        </w:rPr>
        <w:t>Darstellung der Schule</w:t>
      </w:r>
    </w:p>
    <w:p w14:paraId="43EBD28F" w14:textId="2A815700" w:rsidR="00910E03" w:rsidRDefault="00910E03" w:rsidP="00A54DF0">
      <w:pPr>
        <w:jc w:val="both"/>
        <w:rPr>
          <w:rFonts w:ascii="Arial" w:hAnsi="Arial" w:cs="Arial"/>
          <w:sz w:val="24"/>
          <w:szCs w:val="24"/>
        </w:rPr>
      </w:pPr>
      <w:r>
        <w:rPr>
          <w:rFonts w:ascii="Arial" w:hAnsi="Arial" w:cs="Arial"/>
          <w:sz w:val="24"/>
          <w:szCs w:val="24"/>
        </w:rPr>
        <w:t>Die Grundschule Heidacker ist eine Schule mit familiärem Charakter, die s</w:t>
      </w:r>
      <w:r w:rsidR="00BF77A1">
        <w:rPr>
          <w:rFonts w:ascii="Arial" w:hAnsi="Arial" w:cs="Arial"/>
          <w:sz w:val="24"/>
          <w:szCs w:val="24"/>
        </w:rPr>
        <w:t>ich in einem ruhigen Wohngebiet</w:t>
      </w:r>
      <w:r>
        <w:rPr>
          <w:rFonts w:ascii="Arial" w:hAnsi="Arial" w:cs="Arial"/>
          <w:sz w:val="24"/>
          <w:szCs w:val="24"/>
        </w:rPr>
        <w:t xml:space="preserve"> Eidelstedts, an der Landesgrenze zu Schleswig-Holstein, befindet. Das im Grünen gelegene weitläufige Schulgelände bietet hervorragende Spiel-, Lern und Bewegungsmöglichkeiten. Die zwei- bis dreizügige Halbtagsgrundschule mit einer Vorschulklasse umfasst ca. </w:t>
      </w:r>
      <w:r w:rsidR="00BA3299">
        <w:rPr>
          <w:rFonts w:ascii="Arial" w:hAnsi="Arial" w:cs="Arial"/>
          <w:sz w:val="24"/>
          <w:szCs w:val="24"/>
        </w:rPr>
        <w:t>400</w:t>
      </w:r>
      <w:r>
        <w:rPr>
          <w:rFonts w:ascii="Arial" w:hAnsi="Arial" w:cs="Arial"/>
          <w:sz w:val="24"/>
          <w:szCs w:val="24"/>
        </w:rPr>
        <w:t xml:space="preserve"> Kinder in zurzeit 1</w:t>
      </w:r>
      <w:r w:rsidR="00BA3299">
        <w:rPr>
          <w:rFonts w:ascii="Arial" w:hAnsi="Arial" w:cs="Arial"/>
          <w:sz w:val="24"/>
          <w:szCs w:val="24"/>
        </w:rPr>
        <w:t>8</w:t>
      </w:r>
      <w:r>
        <w:rPr>
          <w:rFonts w:ascii="Arial" w:hAnsi="Arial" w:cs="Arial"/>
          <w:sz w:val="24"/>
          <w:szCs w:val="24"/>
        </w:rPr>
        <w:t xml:space="preserve"> Klassen, die von </w:t>
      </w:r>
      <w:r w:rsidR="00BA3299">
        <w:rPr>
          <w:rFonts w:ascii="Arial" w:hAnsi="Arial" w:cs="Arial"/>
          <w:sz w:val="24"/>
          <w:szCs w:val="24"/>
        </w:rPr>
        <w:t>30</w:t>
      </w:r>
      <w:r>
        <w:rPr>
          <w:rFonts w:ascii="Arial" w:hAnsi="Arial" w:cs="Arial"/>
          <w:sz w:val="24"/>
          <w:szCs w:val="24"/>
        </w:rPr>
        <w:t xml:space="preserve"> </w:t>
      </w:r>
      <w:r w:rsidR="00166C8D">
        <w:rPr>
          <w:rFonts w:ascii="Arial" w:hAnsi="Arial" w:cs="Arial"/>
          <w:sz w:val="24"/>
          <w:szCs w:val="24"/>
        </w:rPr>
        <w:t>Lehrkräften</w:t>
      </w:r>
      <w:r>
        <w:rPr>
          <w:rFonts w:ascii="Arial" w:hAnsi="Arial" w:cs="Arial"/>
          <w:sz w:val="24"/>
          <w:szCs w:val="24"/>
        </w:rPr>
        <w:t xml:space="preserve"> und einer Diplompädagogin unterrichtet werden. </w:t>
      </w:r>
      <w:r w:rsidR="00166C8D" w:rsidRPr="00E37F33">
        <w:rPr>
          <w:rFonts w:ascii="Arial" w:hAnsi="Arial" w:cs="Arial"/>
          <w:sz w:val="24"/>
          <w:szCs w:val="24"/>
        </w:rPr>
        <w:t>Seit</w:t>
      </w:r>
      <w:r w:rsidRPr="00E37F33">
        <w:rPr>
          <w:rFonts w:ascii="Arial" w:hAnsi="Arial" w:cs="Arial"/>
          <w:sz w:val="24"/>
          <w:szCs w:val="24"/>
        </w:rPr>
        <w:t xml:space="preserve"> </w:t>
      </w:r>
      <w:r w:rsidR="00166C8D" w:rsidRPr="00E37F33">
        <w:rPr>
          <w:rFonts w:ascii="Arial" w:hAnsi="Arial" w:cs="Arial"/>
          <w:sz w:val="24"/>
          <w:szCs w:val="24"/>
        </w:rPr>
        <w:t xml:space="preserve">dem </w:t>
      </w:r>
      <w:r w:rsidRPr="00E37F33">
        <w:rPr>
          <w:rFonts w:ascii="Arial" w:hAnsi="Arial" w:cs="Arial"/>
          <w:sz w:val="24"/>
          <w:szCs w:val="24"/>
        </w:rPr>
        <w:t xml:space="preserve">Schuljahr 2013/14 </w:t>
      </w:r>
      <w:r w:rsidR="00166C8D" w:rsidRPr="00E37F33">
        <w:rPr>
          <w:rFonts w:ascii="Arial" w:hAnsi="Arial" w:cs="Arial"/>
          <w:sz w:val="24"/>
          <w:szCs w:val="24"/>
        </w:rPr>
        <w:t>gibt es eine</w:t>
      </w:r>
      <w:r w:rsidRPr="00E37F33">
        <w:rPr>
          <w:rFonts w:ascii="Arial" w:hAnsi="Arial" w:cs="Arial"/>
          <w:sz w:val="24"/>
          <w:szCs w:val="24"/>
        </w:rPr>
        <w:t xml:space="preserve"> ganztägige Betreuung </w:t>
      </w:r>
      <w:r w:rsidR="00166C8D" w:rsidRPr="00E37F33">
        <w:rPr>
          <w:rFonts w:ascii="Arial" w:hAnsi="Arial" w:cs="Arial"/>
          <w:sz w:val="24"/>
          <w:szCs w:val="24"/>
        </w:rPr>
        <w:t xml:space="preserve">an der Schule im Rahmen der GBS. Kooperationspartner dabei ist der SVE </w:t>
      </w:r>
      <w:r w:rsidR="0021380A">
        <w:rPr>
          <w:rFonts w:ascii="Arial" w:hAnsi="Arial" w:cs="Arial"/>
          <w:sz w:val="24"/>
          <w:szCs w:val="24"/>
        </w:rPr>
        <w:t xml:space="preserve">Bildungspartner </w:t>
      </w:r>
      <w:r w:rsidR="00166C8D" w:rsidRPr="00E37F33">
        <w:rPr>
          <w:rFonts w:ascii="Arial" w:hAnsi="Arial" w:cs="Arial"/>
          <w:sz w:val="24"/>
          <w:szCs w:val="24"/>
        </w:rPr>
        <w:t>gGm</w:t>
      </w:r>
      <w:r w:rsidR="00ED3DBF" w:rsidRPr="00E37F33">
        <w:rPr>
          <w:rFonts w:ascii="Arial" w:hAnsi="Arial" w:cs="Arial"/>
          <w:sz w:val="24"/>
          <w:szCs w:val="24"/>
        </w:rPr>
        <w:t>b</w:t>
      </w:r>
      <w:r w:rsidR="00166C8D" w:rsidRPr="00E37F33">
        <w:rPr>
          <w:rFonts w:ascii="Arial" w:hAnsi="Arial" w:cs="Arial"/>
          <w:sz w:val="24"/>
          <w:szCs w:val="24"/>
        </w:rPr>
        <w:t>H.</w:t>
      </w:r>
    </w:p>
    <w:p w14:paraId="48F99D7A" w14:textId="77777777" w:rsidR="00C11315" w:rsidRDefault="00910E03" w:rsidP="00A54DF0">
      <w:pPr>
        <w:jc w:val="both"/>
        <w:rPr>
          <w:rFonts w:ascii="Arial" w:hAnsi="Arial" w:cs="Arial"/>
          <w:sz w:val="24"/>
          <w:szCs w:val="24"/>
        </w:rPr>
      </w:pPr>
      <w:r>
        <w:rPr>
          <w:rFonts w:ascii="Arial" w:hAnsi="Arial" w:cs="Arial"/>
          <w:sz w:val="24"/>
          <w:szCs w:val="24"/>
        </w:rPr>
        <w:t xml:space="preserve">Wir verstehen unsere Schule als Lebensraum für </w:t>
      </w:r>
      <w:proofErr w:type="spellStart"/>
      <w:r>
        <w:rPr>
          <w:rFonts w:ascii="Arial" w:hAnsi="Arial" w:cs="Arial"/>
          <w:sz w:val="24"/>
          <w:szCs w:val="24"/>
        </w:rPr>
        <w:t>SuS</w:t>
      </w:r>
      <w:proofErr w:type="spellEnd"/>
      <w:r>
        <w:rPr>
          <w:rFonts w:ascii="Arial" w:hAnsi="Arial" w:cs="Arial"/>
          <w:sz w:val="24"/>
          <w:szCs w:val="24"/>
        </w:rPr>
        <w:t xml:space="preserve">, Lehrkräfte, Eltern und Mitarbeiter/innen. Unser Leitbild stellt die </w:t>
      </w:r>
      <w:proofErr w:type="spellStart"/>
      <w:r>
        <w:rPr>
          <w:rFonts w:ascii="Arial" w:hAnsi="Arial" w:cs="Arial"/>
          <w:sz w:val="24"/>
          <w:szCs w:val="24"/>
        </w:rPr>
        <w:t>SuS</w:t>
      </w:r>
      <w:proofErr w:type="spellEnd"/>
      <w:r>
        <w:rPr>
          <w:rFonts w:ascii="Arial" w:hAnsi="Arial" w:cs="Arial"/>
          <w:sz w:val="24"/>
          <w:szCs w:val="24"/>
        </w:rPr>
        <w:t xml:space="preserve"> in d</w:t>
      </w:r>
      <w:r w:rsidR="00C11315">
        <w:rPr>
          <w:rFonts w:ascii="Arial" w:hAnsi="Arial" w:cs="Arial"/>
          <w:sz w:val="24"/>
          <w:szCs w:val="24"/>
        </w:rPr>
        <w:t xml:space="preserve">en Mittelpunkt und umfasst den </w:t>
      </w:r>
      <w:r>
        <w:rPr>
          <w:rFonts w:ascii="Arial" w:hAnsi="Arial" w:cs="Arial"/>
          <w:sz w:val="24"/>
          <w:szCs w:val="24"/>
        </w:rPr>
        <w:t>Bereich „Friedliches Miteinander“</w:t>
      </w:r>
      <w:r w:rsidR="00C11315">
        <w:rPr>
          <w:rFonts w:ascii="Arial" w:hAnsi="Arial" w:cs="Arial"/>
          <w:sz w:val="24"/>
          <w:szCs w:val="24"/>
        </w:rPr>
        <w:t>.</w:t>
      </w:r>
    </w:p>
    <w:p w14:paraId="2B1B2FE2" w14:textId="77777777" w:rsidR="00910E03" w:rsidRDefault="00910E03" w:rsidP="00A54DF0">
      <w:pPr>
        <w:jc w:val="both"/>
        <w:rPr>
          <w:rFonts w:ascii="Arial" w:hAnsi="Arial" w:cs="Arial"/>
          <w:sz w:val="24"/>
          <w:szCs w:val="24"/>
        </w:rPr>
      </w:pPr>
      <w:r>
        <w:rPr>
          <w:rFonts w:ascii="Arial" w:hAnsi="Arial" w:cs="Arial"/>
          <w:sz w:val="24"/>
          <w:szCs w:val="24"/>
        </w:rPr>
        <w:t>Jedes Kind wird als</w:t>
      </w:r>
      <w:r w:rsidR="0073053E">
        <w:rPr>
          <w:rFonts w:ascii="Arial" w:hAnsi="Arial" w:cs="Arial"/>
          <w:sz w:val="24"/>
          <w:szCs w:val="24"/>
        </w:rPr>
        <w:t xml:space="preserve"> Persönlichkeit wahr- und ernst</w:t>
      </w:r>
      <w:r>
        <w:rPr>
          <w:rFonts w:ascii="Arial" w:hAnsi="Arial" w:cs="Arial"/>
          <w:sz w:val="24"/>
          <w:szCs w:val="24"/>
        </w:rPr>
        <w:t>genommen. Die regelmäßige und qualifizierte Förderung der Kinder, die Schwierigkeiten im sprachlichen Bereich haben, ist uns wichtig. Die Elternschaft ist als bildungsnah zu bewerten. Sie hat eine positive Einstellung zur Schule und unterstützt die Schule aktiv.</w:t>
      </w:r>
      <w:r>
        <w:rPr>
          <w:rFonts w:ascii="Arial" w:hAnsi="Arial" w:cs="Arial"/>
          <w:sz w:val="24"/>
          <w:szCs w:val="24"/>
        </w:rPr>
        <w:br/>
      </w:r>
    </w:p>
    <w:p w14:paraId="4D08AD6B" w14:textId="77777777" w:rsidR="00910E03" w:rsidRDefault="00910E03" w:rsidP="00A54DF0">
      <w:pPr>
        <w:numPr>
          <w:ilvl w:val="1"/>
          <w:numId w:val="1"/>
        </w:numPr>
        <w:jc w:val="both"/>
        <w:rPr>
          <w:rFonts w:ascii="Arial" w:hAnsi="Arial" w:cs="Arial"/>
          <w:b/>
          <w:sz w:val="24"/>
          <w:szCs w:val="24"/>
        </w:rPr>
      </w:pPr>
      <w:r>
        <w:rPr>
          <w:rFonts w:ascii="Arial" w:hAnsi="Arial" w:cs="Arial"/>
          <w:b/>
          <w:sz w:val="24"/>
          <w:szCs w:val="24"/>
        </w:rPr>
        <w:t>Besonderheiten der Schule</w:t>
      </w:r>
    </w:p>
    <w:p w14:paraId="60F1C42D" w14:textId="77777777" w:rsidR="00910E03" w:rsidRDefault="00910E03" w:rsidP="00A54DF0">
      <w:pPr>
        <w:jc w:val="both"/>
        <w:rPr>
          <w:rFonts w:ascii="Arial" w:hAnsi="Arial" w:cs="Arial"/>
          <w:sz w:val="24"/>
          <w:szCs w:val="24"/>
        </w:rPr>
      </w:pPr>
      <w:r>
        <w:rPr>
          <w:rFonts w:ascii="Arial" w:hAnsi="Arial" w:cs="Arial"/>
          <w:sz w:val="24"/>
          <w:szCs w:val="24"/>
        </w:rPr>
        <w:t>Die Schule arbeitet in allen Klasse</w:t>
      </w:r>
      <w:r w:rsidR="00F24229">
        <w:rPr>
          <w:rFonts w:ascii="Arial" w:hAnsi="Arial" w:cs="Arial"/>
          <w:sz w:val="24"/>
          <w:szCs w:val="24"/>
        </w:rPr>
        <w:t>nstufen inklusiv. Bei der P</w:t>
      </w:r>
      <w:r>
        <w:rPr>
          <w:rFonts w:ascii="Arial" w:hAnsi="Arial" w:cs="Arial"/>
          <w:sz w:val="24"/>
          <w:szCs w:val="24"/>
        </w:rPr>
        <w:t xml:space="preserve">lanung und Durchführung der </w:t>
      </w:r>
      <w:r w:rsidR="00F24229">
        <w:rPr>
          <w:rFonts w:ascii="Arial" w:hAnsi="Arial" w:cs="Arial"/>
          <w:sz w:val="24"/>
          <w:szCs w:val="24"/>
        </w:rPr>
        <w:t xml:space="preserve">Forderung und </w:t>
      </w:r>
      <w:r>
        <w:rPr>
          <w:rFonts w:ascii="Arial" w:hAnsi="Arial" w:cs="Arial"/>
          <w:sz w:val="24"/>
          <w:szCs w:val="24"/>
        </w:rPr>
        <w:t xml:space="preserve">Förderung arbeiten alle Pädagogen/innen eng zusammen. Damit </w:t>
      </w:r>
      <w:r w:rsidR="00F24229">
        <w:rPr>
          <w:rFonts w:ascii="Arial" w:hAnsi="Arial" w:cs="Arial"/>
          <w:sz w:val="24"/>
          <w:szCs w:val="24"/>
        </w:rPr>
        <w:t>alle</w:t>
      </w:r>
      <w:r>
        <w:rPr>
          <w:rFonts w:ascii="Arial" w:hAnsi="Arial" w:cs="Arial"/>
          <w:sz w:val="24"/>
          <w:szCs w:val="24"/>
        </w:rPr>
        <w:t xml:space="preserve"> Kinder möglichst erfolgreich lernen, unterstützen wir sie durch Sprachförderung, Mathema</w:t>
      </w:r>
      <w:r w:rsidR="00F24229">
        <w:rPr>
          <w:rFonts w:ascii="Arial" w:hAnsi="Arial" w:cs="Arial"/>
          <w:sz w:val="24"/>
          <w:szCs w:val="24"/>
        </w:rPr>
        <w:t xml:space="preserve">tikförderung, Leseförderung, </w:t>
      </w:r>
      <w:r>
        <w:rPr>
          <w:rFonts w:ascii="Arial" w:hAnsi="Arial" w:cs="Arial"/>
          <w:sz w:val="24"/>
          <w:szCs w:val="24"/>
        </w:rPr>
        <w:t>Lernf</w:t>
      </w:r>
      <w:r w:rsidR="00F24229">
        <w:rPr>
          <w:rFonts w:ascii="Arial" w:hAnsi="Arial" w:cs="Arial"/>
          <w:sz w:val="24"/>
          <w:szCs w:val="24"/>
        </w:rPr>
        <w:t xml:space="preserve">örderung bei den Hausaufgaben und verschiedenen </w:t>
      </w:r>
      <w:proofErr w:type="spellStart"/>
      <w:r w:rsidR="00F24229">
        <w:rPr>
          <w:rFonts w:ascii="Arial" w:hAnsi="Arial" w:cs="Arial"/>
          <w:sz w:val="24"/>
          <w:szCs w:val="24"/>
        </w:rPr>
        <w:t>Fordergruppen</w:t>
      </w:r>
      <w:proofErr w:type="spellEnd"/>
      <w:r w:rsidR="00F24229">
        <w:rPr>
          <w:rFonts w:ascii="Arial" w:hAnsi="Arial" w:cs="Arial"/>
          <w:sz w:val="24"/>
          <w:szCs w:val="24"/>
        </w:rPr>
        <w:t>, z.B. im mathematischen Bereich.</w:t>
      </w:r>
    </w:p>
    <w:p w14:paraId="35FFD82D" w14:textId="77777777" w:rsidR="00910E03" w:rsidRDefault="00910E03" w:rsidP="00A54DF0">
      <w:pPr>
        <w:jc w:val="both"/>
        <w:rPr>
          <w:rFonts w:ascii="Arial" w:hAnsi="Arial" w:cs="Arial"/>
          <w:sz w:val="24"/>
          <w:szCs w:val="24"/>
        </w:rPr>
      </w:pPr>
      <w:r>
        <w:rPr>
          <w:rFonts w:ascii="Arial" w:hAnsi="Arial" w:cs="Arial"/>
          <w:sz w:val="24"/>
          <w:szCs w:val="24"/>
        </w:rPr>
        <w:t xml:space="preserve">Hinzu kommen die „Fördern statt Wiederholen“ – Gruppen, in denen die </w:t>
      </w:r>
      <w:proofErr w:type="spellStart"/>
      <w:r>
        <w:rPr>
          <w:rFonts w:ascii="Arial" w:hAnsi="Arial" w:cs="Arial"/>
          <w:sz w:val="24"/>
          <w:szCs w:val="24"/>
        </w:rPr>
        <w:t>SuS</w:t>
      </w:r>
      <w:proofErr w:type="spellEnd"/>
      <w:r>
        <w:rPr>
          <w:rFonts w:ascii="Arial" w:hAnsi="Arial" w:cs="Arial"/>
          <w:sz w:val="24"/>
          <w:szCs w:val="24"/>
        </w:rPr>
        <w:t xml:space="preserve"> je nach Förderschwerpunkt in Kleingruppen in den Fächern Deutsch und Mathe am Nachmittag unterrichtet werden.</w:t>
      </w:r>
    </w:p>
    <w:p w14:paraId="33150A6B" w14:textId="77777777" w:rsidR="00373D5F" w:rsidRDefault="00910E03" w:rsidP="00A54DF0">
      <w:pPr>
        <w:jc w:val="both"/>
        <w:rPr>
          <w:rFonts w:ascii="Arial" w:hAnsi="Arial" w:cs="Arial"/>
          <w:sz w:val="24"/>
          <w:szCs w:val="24"/>
        </w:rPr>
      </w:pPr>
      <w:r>
        <w:rPr>
          <w:rFonts w:ascii="Arial" w:hAnsi="Arial" w:cs="Arial"/>
          <w:sz w:val="24"/>
          <w:szCs w:val="24"/>
        </w:rPr>
        <w:t>Ab der Vorschulklasse wird in allen Klassen der Klasse</w:t>
      </w:r>
      <w:r w:rsidR="00373D5F">
        <w:rPr>
          <w:rFonts w:ascii="Arial" w:hAnsi="Arial" w:cs="Arial"/>
          <w:sz w:val="24"/>
          <w:szCs w:val="24"/>
        </w:rPr>
        <w:t xml:space="preserve">nrat eingeführt und ab der 1.Klasse </w:t>
      </w:r>
      <w:r>
        <w:rPr>
          <w:rFonts w:ascii="Arial" w:hAnsi="Arial" w:cs="Arial"/>
          <w:sz w:val="24"/>
          <w:szCs w:val="24"/>
        </w:rPr>
        <w:t xml:space="preserve">jede Woche regelmäßig durchgeführt. </w:t>
      </w:r>
    </w:p>
    <w:p w14:paraId="493D7D11" w14:textId="77777777" w:rsidR="00910E03" w:rsidRDefault="00910E03" w:rsidP="00A54DF0">
      <w:pPr>
        <w:jc w:val="both"/>
        <w:rPr>
          <w:rFonts w:ascii="Arial" w:hAnsi="Arial" w:cs="Arial"/>
          <w:sz w:val="24"/>
          <w:szCs w:val="24"/>
        </w:rPr>
      </w:pPr>
    </w:p>
    <w:p w14:paraId="56F3D8FB" w14:textId="77777777" w:rsidR="00910E03" w:rsidRDefault="00910E03" w:rsidP="00A54DF0">
      <w:pPr>
        <w:numPr>
          <w:ilvl w:val="1"/>
          <w:numId w:val="1"/>
        </w:numPr>
        <w:jc w:val="both"/>
        <w:rPr>
          <w:rFonts w:ascii="Arial" w:hAnsi="Arial" w:cs="Arial"/>
          <w:b/>
          <w:sz w:val="24"/>
          <w:szCs w:val="24"/>
        </w:rPr>
      </w:pPr>
      <w:r>
        <w:rPr>
          <w:rFonts w:ascii="Arial" w:hAnsi="Arial" w:cs="Arial"/>
          <w:b/>
          <w:sz w:val="24"/>
          <w:szCs w:val="24"/>
        </w:rPr>
        <w:t>Einzugsgebiet</w:t>
      </w:r>
    </w:p>
    <w:p w14:paraId="63D7ECEC" w14:textId="77777777" w:rsidR="00166C8D" w:rsidRDefault="00910E03" w:rsidP="00A54DF0">
      <w:pPr>
        <w:widowControl w:val="0"/>
        <w:tabs>
          <w:tab w:val="left" w:pos="0"/>
          <w:tab w:val="left" w:pos="364"/>
          <w:tab w:val="left" w:pos="727"/>
          <w:tab w:val="left" w:pos="1091"/>
          <w:tab w:val="left" w:pos="1454"/>
          <w:tab w:val="left" w:pos="1818"/>
          <w:tab w:val="left" w:pos="2182"/>
          <w:tab w:val="left" w:pos="2545"/>
          <w:tab w:val="left" w:pos="2909"/>
          <w:tab w:val="left" w:pos="3272"/>
          <w:tab w:val="left" w:pos="3636"/>
          <w:tab w:val="left" w:pos="4000"/>
          <w:tab w:val="left" w:pos="4363"/>
          <w:tab w:val="left" w:pos="4727"/>
          <w:tab w:val="left" w:pos="5090"/>
          <w:tab w:val="left" w:pos="5454"/>
          <w:tab w:val="left" w:pos="5818"/>
          <w:tab w:val="left" w:pos="6181"/>
          <w:tab w:val="left" w:pos="6545"/>
          <w:tab w:val="left" w:pos="6689"/>
          <w:tab w:val="left" w:pos="6908"/>
          <w:tab w:val="left" w:pos="7272"/>
          <w:tab w:val="left" w:pos="7482"/>
          <w:tab w:val="left" w:pos="7636"/>
          <w:tab w:val="left" w:pos="7999"/>
          <w:tab w:val="left" w:pos="8363"/>
          <w:tab w:val="left" w:pos="8726"/>
          <w:tab w:val="left" w:pos="9090"/>
          <w:tab w:val="left" w:pos="9454"/>
          <w:tab w:val="left" w:pos="9817"/>
        </w:tabs>
        <w:jc w:val="both"/>
        <w:rPr>
          <w:rFonts w:ascii="Arial" w:hAnsi="Arial" w:cs="Arial"/>
          <w:kern w:val="1"/>
          <w:sz w:val="24"/>
          <w:szCs w:val="24"/>
        </w:rPr>
      </w:pPr>
      <w:r>
        <w:rPr>
          <w:rFonts w:ascii="Arial" w:hAnsi="Arial" w:cs="Arial"/>
          <w:kern w:val="1"/>
          <w:sz w:val="24"/>
          <w:szCs w:val="24"/>
        </w:rPr>
        <w:t>Das Einzugsgebiet ist recht groß. Im Nordwesten grenzt es an Schleswig-Holstein, im Osten liegt die Grenze mitten in Schnelsen und durchschneidet Eidelstedt-Ost. Südwestlich durchtrennt es ein großes Wohngebiet. Sozialwohnungen, kleine Wohneinheiten, Einzel- und Doppelhausbebauung bilden die strukturelle Grundlage. Die Autobahn sowie zwei große Ein- und Ausfallstraßen zerschneiden das Schuleinzugsgebiet, so dass viele Kinder aus den weiter entfernt liegenden Gebieten während der gesamten Schulzeit von Erwachsenen zur Schule gebracht und wieder abgeh</w:t>
      </w:r>
      <w:r w:rsidR="00B600F3">
        <w:rPr>
          <w:rFonts w:ascii="Arial" w:hAnsi="Arial" w:cs="Arial"/>
          <w:kern w:val="1"/>
          <w:sz w:val="24"/>
          <w:szCs w:val="24"/>
        </w:rPr>
        <w:t xml:space="preserve">olt werden (Elternabsprachen). </w:t>
      </w:r>
    </w:p>
    <w:p w14:paraId="6DA90E78" w14:textId="77777777" w:rsidR="00910E03" w:rsidRPr="00B600F3" w:rsidRDefault="00910E03" w:rsidP="00A54DF0">
      <w:pPr>
        <w:widowControl w:val="0"/>
        <w:tabs>
          <w:tab w:val="left" w:pos="0"/>
          <w:tab w:val="left" w:pos="364"/>
          <w:tab w:val="left" w:pos="727"/>
          <w:tab w:val="left" w:pos="1091"/>
          <w:tab w:val="left" w:pos="1454"/>
          <w:tab w:val="left" w:pos="1818"/>
          <w:tab w:val="left" w:pos="2182"/>
          <w:tab w:val="left" w:pos="2545"/>
          <w:tab w:val="left" w:pos="2909"/>
          <w:tab w:val="left" w:pos="3272"/>
          <w:tab w:val="left" w:pos="3636"/>
          <w:tab w:val="left" w:pos="4000"/>
          <w:tab w:val="left" w:pos="4363"/>
          <w:tab w:val="left" w:pos="4727"/>
          <w:tab w:val="left" w:pos="5090"/>
          <w:tab w:val="left" w:pos="5454"/>
          <w:tab w:val="left" w:pos="5818"/>
          <w:tab w:val="left" w:pos="6181"/>
          <w:tab w:val="left" w:pos="6545"/>
          <w:tab w:val="left" w:pos="6689"/>
          <w:tab w:val="left" w:pos="6908"/>
          <w:tab w:val="left" w:pos="7272"/>
          <w:tab w:val="left" w:pos="7482"/>
          <w:tab w:val="left" w:pos="7636"/>
          <w:tab w:val="left" w:pos="7999"/>
          <w:tab w:val="left" w:pos="8363"/>
          <w:tab w:val="left" w:pos="8726"/>
          <w:tab w:val="left" w:pos="9090"/>
          <w:tab w:val="left" w:pos="9454"/>
          <w:tab w:val="left" w:pos="9817"/>
        </w:tabs>
        <w:jc w:val="both"/>
        <w:rPr>
          <w:rFonts w:ascii="Arial" w:hAnsi="Arial" w:cs="Arial"/>
          <w:kern w:val="1"/>
          <w:sz w:val="24"/>
          <w:szCs w:val="24"/>
        </w:rPr>
      </w:pPr>
    </w:p>
    <w:p w14:paraId="099D11A6" w14:textId="77777777" w:rsidR="00910E03" w:rsidRPr="00F3226E" w:rsidRDefault="00910E03" w:rsidP="00A54DF0">
      <w:pPr>
        <w:numPr>
          <w:ilvl w:val="1"/>
          <w:numId w:val="1"/>
        </w:numPr>
        <w:jc w:val="both"/>
        <w:rPr>
          <w:rFonts w:ascii="Arial" w:hAnsi="Arial" w:cs="Arial"/>
          <w:b/>
          <w:sz w:val="24"/>
          <w:szCs w:val="24"/>
        </w:rPr>
      </w:pPr>
      <w:r w:rsidRPr="00AF03CF">
        <w:rPr>
          <w:rFonts w:ascii="Arial" w:hAnsi="Arial" w:cs="Arial"/>
          <w:b/>
          <w:sz w:val="24"/>
          <w:szCs w:val="24"/>
        </w:rPr>
        <w:t xml:space="preserve">Darstellung des Kooperationspartners </w:t>
      </w:r>
      <w:r w:rsidR="00ED3DBF" w:rsidRPr="00AF03CF">
        <w:rPr>
          <w:rFonts w:ascii="Arial" w:hAnsi="Arial" w:cs="Arial"/>
          <w:b/>
          <w:sz w:val="24"/>
          <w:szCs w:val="24"/>
        </w:rPr>
        <w:t>SVE Bildungspartner gGmbH</w:t>
      </w:r>
      <w:r w:rsidRPr="00F3226E">
        <w:rPr>
          <w:rFonts w:ascii="Arial" w:hAnsi="Arial" w:cs="Arial"/>
          <w:b/>
          <w:sz w:val="24"/>
          <w:szCs w:val="24"/>
        </w:rPr>
        <w:t>.</w:t>
      </w:r>
    </w:p>
    <w:p w14:paraId="69BAD11D" w14:textId="77777777" w:rsidR="00ED3DBF" w:rsidRDefault="00C736BC" w:rsidP="00A54DF0">
      <w:pPr>
        <w:spacing w:after="0"/>
        <w:jc w:val="both"/>
        <w:rPr>
          <w:rFonts w:ascii="Arial" w:hAnsi="Arial" w:cs="Arial"/>
          <w:sz w:val="24"/>
          <w:szCs w:val="24"/>
        </w:rPr>
      </w:pPr>
      <w:r>
        <w:rPr>
          <w:rFonts w:ascii="Arial" w:hAnsi="Arial" w:cs="Arial"/>
          <w:sz w:val="24"/>
          <w:szCs w:val="24"/>
        </w:rPr>
        <w:t>Die SVE Bildungspartner gGmbH wurde am 01.08.2014 offiziell gegründet. Sie geht hervor aus dem</w:t>
      </w:r>
      <w:r w:rsidR="00910E03" w:rsidRPr="00F3226E">
        <w:rPr>
          <w:rFonts w:ascii="Arial" w:hAnsi="Arial" w:cs="Arial"/>
          <w:sz w:val="24"/>
          <w:szCs w:val="24"/>
        </w:rPr>
        <w:t xml:space="preserve"> Sportverein Eidelstedt Hamburg von 1880 e.V. (SVE Hamburg)</w:t>
      </w:r>
      <w:r>
        <w:rPr>
          <w:rFonts w:ascii="Arial" w:hAnsi="Arial" w:cs="Arial"/>
          <w:sz w:val="24"/>
          <w:szCs w:val="24"/>
        </w:rPr>
        <w:t>, der</w:t>
      </w:r>
      <w:r w:rsidR="00910E03" w:rsidRPr="00F3226E">
        <w:rPr>
          <w:rFonts w:ascii="Arial" w:hAnsi="Arial" w:cs="Arial"/>
          <w:sz w:val="24"/>
          <w:szCs w:val="24"/>
        </w:rPr>
        <w:t xml:space="preserve"> </w:t>
      </w:r>
      <w:r>
        <w:rPr>
          <w:rFonts w:ascii="Arial" w:hAnsi="Arial" w:cs="Arial"/>
          <w:sz w:val="24"/>
          <w:szCs w:val="24"/>
        </w:rPr>
        <w:t>ein</w:t>
      </w:r>
      <w:r w:rsidR="00910E03" w:rsidRPr="00F3226E">
        <w:rPr>
          <w:rFonts w:ascii="Arial" w:hAnsi="Arial" w:cs="Arial"/>
          <w:sz w:val="24"/>
          <w:szCs w:val="24"/>
        </w:rPr>
        <w:t xml:space="preserve"> anerkannter Jugendhilfeträger </w:t>
      </w:r>
      <w:r>
        <w:rPr>
          <w:rFonts w:ascii="Arial" w:hAnsi="Arial" w:cs="Arial"/>
          <w:sz w:val="24"/>
          <w:szCs w:val="24"/>
        </w:rPr>
        <w:t xml:space="preserve">ist </w:t>
      </w:r>
      <w:r w:rsidR="00910E03" w:rsidRPr="00F3226E">
        <w:rPr>
          <w:rFonts w:ascii="Arial" w:hAnsi="Arial" w:cs="Arial"/>
          <w:sz w:val="24"/>
          <w:szCs w:val="24"/>
        </w:rPr>
        <w:t xml:space="preserve">und </w:t>
      </w:r>
      <w:r>
        <w:rPr>
          <w:rFonts w:ascii="Arial" w:hAnsi="Arial" w:cs="Arial"/>
          <w:sz w:val="24"/>
          <w:szCs w:val="24"/>
        </w:rPr>
        <w:t xml:space="preserve">sich </w:t>
      </w:r>
      <w:r w:rsidR="00910E03" w:rsidRPr="00F3226E">
        <w:rPr>
          <w:rFonts w:ascii="Arial" w:hAnsi="Arial" w:cs="Arial"/>
          <w:sz w:val="24"/>
          <w:szCs w:val="24"/>
        </w:rPr>
        <w:t>seit vielen Jahren in der Kinder- und Jugendarbeit</w:t>
      </w:r>
      <w:r>
        <w:rPr>
          <w:rFonts w:ascii="Arial" w:hAnsi="Arial" w:cs="Arial"/>
          <w:sz w:val="24"/>
          <w:szCs w:val="24"/>
        </w:rPr>
        <w:t xml:space="preserve"> engagiert.</w:t>
      </w:r>
      <w:r w:rsidR="00910E03" w:rsidRPr="00F3226E">
        <w:rPr>
          <w:rFonts w:ascii="Arial" w:hAnsi="Arial" w:cs="Arial"/>
          <w:sz w:val="24"/>
          <w:szCs w:val="24"/>
        </w:rPr>
        <w:t xml:space="preserve"> Mit dem Anspruch „Sport für Alle“ verschreibt sich der SVE Hamburg nicht nur dem Sport, sondern ist auch in der öffentlichen Gesundheitspflege aktiv und fördert und unterstützt Kunst, Kultur und die offene Jugendpflege und Jugendarbeit. Sein soziales Engagement zeichnet sich z.B. durch das Förderprogramm „Kids in die Clubs“ aus. </w:t>
      </w:r>
    </w:p>
    <w:p w14:paraId="3EF52E23" w14:textId="77777777" w:rsidR="00ED3DBF" w:rsidRDefault="00910E03" w:rsidP="00A54DF0">
      <w:pPr>
        <w:spacing w:after="0"/>
        <w:jc w:val="both"/>
        <w:rPr>
          <w:rFonts w:ascii="Arial" w:hAnsi="Arial" w:cs="Arial"/>
          <w:sz w:val="24"/>
          <w:szCs w:val="24"/>
        </w:rPr>
      </w:pPr>
      <w:r w:rsidRPr="00F3226E">
        <w:rPr>
          <w:rFonts w:ascii="Arial" w:hAnsi="Arial" w:cs="Arial"/>
          <w:sz w:val="24"/>
          <w:szCs w:val="24"/>
        </w:rPr>
        <w:t xml:space="preserve">Zudem ist er auch Hamburger Stützpunktverein zur Integration von Menschen mit Migrationshintergrund. </w:t>
      </w:r>
    </w:p>
    <w:p w14:paraId="5EF7BE11" w14:textId="77777777" w:rsidR="00910E03" w:rsidRDefault="00910E03" w:rsidP="00A54DF0">
      <w:pPr>
        <w:spacing w:after="0"/>
        <w:jc w:val="both"/>
        <w:rPr>
          <w:rFonts w:ascii="Arial" w:hAnsi="Arial" w:cs="Arial"/>
          <w:sz w:val="24"/>
          <w:szCs w:val="24"/>
        </w:rPr>
      </w:pPr>
      <w:r w:rsidRPr="00F3226E">
        <w:rPr>
          <w:rFonts w:ascii="Arial" w:hAnsi="Arial" w:cs="Arial"/>
          <w:sz w:val="24"/>
          <w:szCs w:val="24"/>
        </w:rPr>
        <w:t>Der SVE Hamburg setzt sich für die Bildung von Kindern ein und ist bereits seit 2011 in der Nachmittagsbetreuung tätig, so dass vielfältige Erfahrungen</w:t>
      </w:r>
      <w:r w:rsidR="00C736BC">
        <w:rPr>
          <w:rFonts w:ascii="Arial" w:hAnsi="Arial" w:cs="Arial"/>
          <w:sz w:val="24"/>
          <w:szCs w:val="24"/>
        </w:rPr>
        <w:t xml:space="preserve"> in der ganztätigen Betreuung an Schulen</w:t>
      </w:r>
      <w:r w:rsidRPr="00F3226E">
        <w:rPr>
          <w:rFonts w:ascii="Arial" w:hAnsi="Arial" w:cs="Arial"/>
          <w:sz w:val="24"/>
          <w:szCs w:val="24"/>
        </w:rPr>
        <w:t xml:space="preserve"> vorliegen. </w:t>
      </w:r>
    </w:p>
    <w:p w14:paraId="61438BB5" w14:textId="77777777" w:rsidR="00ED3DBF" w:rsidRPr="00F3226E" w:rsidRDefault="00231E56" w:rsidP="00A54DF0">
      <w:pPr>
        <w:spacing w:after="0"/>
        <w:jc w:val="both"/>
        <w:rPr>
          <w:rFonts w:ascii="Arial" w:hAnsi="Arial" w:cs="Arial"/>
          <w:sz w:val="24"/>
          <w:szCs w:val="24"/>
        </w:rPr>
      </w:pPr>
      <w:r>
        <w:rPr>
          <w:rFonts w:ascii="Arial" w:hAnsi="Arial" w:cs="Arial"/>
          <w:sz w:val="24"/>
          <w:szCs w:val="24"/>
        </w:rPr>
        <w:t>Mit Gründung der SVE Bildungspartner gGmbH ist für die Nachmittagsbetreuung an Schulen ein eigener Geschäftsbereich eröffnet worden.</w:t>
      </w:r>
    </w:p>
    <w:p w14:paraId="7753906B" w14:textId="77777777" w:rsidR="00910E03" w:rsidRDefault="00910E03" w:rsidP="00A54DF0">
      <w:pPr>
        <w:spacing w:after="0"/>
        <w:jc w:val="both"/>
        <w:rPr>
          <w:rFonts w:ascii="Arial" w:hAnsi="Arial" w:cs="Arial"/>
          <w:sz w:val="24"/>
          <w:szCs w:val="24"/>
        </w:rPr>
      </w:pPr>
    </w:p>
    <w:p w14:paraId="5BD847C3" w14:textId="77777777" w:rsidR="00F3226E" w:rsidRPr="00F3226E" w:rsidRDefault="00F3226E" w:rsidP="00A54DF0">
      <w:pPr>
        <w:spacing w:after="0"/>
        <w:jc w:val="both"/>
        <w:rPr>
          <w:rFonts w:ascii="Arial" w:hAnsi="Arial" w:cs="Arial"/>
          <w:sz w:val="24"/>
          <w:szCs w:val="24"/>
        </w:rPr>
      </w:pPr>
    </w:p>
    <w:p w14:paraId="1345FD74" w14:textId="77777777" w:rsidR="00910E03" w:rsidRPr="00F3226E" w:rsidRDefault="00910E03" w:rsidP="00A54DF0">
      <w:pPr>
        <w:numPr>
          <w:ilvl w:val="0"/>
          <w:numId w:val="1"/>
        </w:numPr>
        <w:jc w:val="both"/>
        <w:rPr>
          <w:rFonts w:ascii="Arial" w:hAnsi="Arial" w:cs="Arial"/>
          <w:b/>
          <w:sz w:val="28"/>
          <w:szCs w:val="28"/>
        </w:rPr>
      </w:pPr>
      <w:r w:rsidRPr="00F3226E">
        <w:rPr>
          <w:rFonts w:ascii="Arial" w:hAnsi="Arial" w:cs="Arial"/>
          <w:b/>
          <w:sz w:val="28"/>
          <w:szCs w:val="28"/>
        </w:rPr>
        <w:t>Leitgedanken</w:t>
      </w:r>
    </w:p>
    <w:p w14:paraId="7F18F70C" w14:textId="77777777" w:rsidR="00910E03" w:rsidRPr="00F3226E" w:rsidRDefault="00F3226E" w:rsidP="00A54DF0">
      <w:pPr>
        <w:jc w:val="both"/>
        <w:rPr>
          <w:rFonts w:ascii="Arial" w:hAnsi="Arial" w:cs="Arial"/>
          <w:b/>
          <w:sz w:val="24"/>
          <w:szCs w:val="24"/>
        </w:rPr>
      </w:pPr>
      <w:r>
        <w:rPr>
          <w:rFonts w:ascii="Arial" w:hAnsi="Arial" w:cs="Arial"/>
          <w:b/>
          <w:sz w:val="24"/>
          <w:szCs w:val="24"/>
        </w:rPr>
        <w:t xml:space="preserve">2.1 </w:t>
      </w:r>
      <w:r w:rsidR="00910E03" w:rsidRPr="00F3226E">
        <w:rPr>
          <w:rFonts w:ascii="Arial" w:hAnsi="Arial" w:cs="Arial"/>
          <w:b/>
          <w:sz w:val="24"/>
          <w:szCs w:val="24"/>
        </w:rPr>
        <w:t>Miteinander - Füreinander</w:t>
      </w:r>
    </w:p>
    <w:p w14:paraId="7BCA7221" w14:textId="77777777" w:rsidR="00910E03" w:rsidRPr="00F3226E" w:rsidRDefault="00910E03" w:rsidP="00A54DF0">
      <w:pPr>
        <w:jc w:val="both"/>
        <w:rPr>
          <w:rFonts w:ascii="Arial" w:hAnsi="Arial" w:cs="Arial"/>
          <w:sz w:val="24"/>
          <w:szCs w:val="24"/>
        </w:rPr>
      </w:pPr>
      <w:r w:rsidRPr="00F3226E">
        <w:rPr>
          <w:rFonts w:ascii="Arial" w:hAnsi="Arial" w:cs="Arial"/>
          <w:sz w:val="24"/>
          <w:szCs w:val="24"/>
        </w:rPr>
        <w:t>Das Motto „Miteinander - Füreinander“ bildet die Grundlage für unser Schulleben.</w:t>
      </w:r>
      <w:r w:rsidR="00166C8D">
        <w:rPr>
          <w:rFonts w:ascii="Arial" w:hAnsi="Arial" w:cs="Arial"/>
          <w:sz w:val="24"/>
          <w:szCs w:val="24"/>
        </w:rPr>
        <w:t xml:space="preserve"> </w:t>
      </w:r>
      <w:r w:rsidR="00166C8D">
        <w:rPr>
          <w:rFonts w:ascii="Arial" w:hAnsi="Arial" w:cs="Arial"/>
          <w:sz w:val="24"/>
          <w:szCs w:val="24"/>
        </w:rPr>
        <w:br/>
        <w:t>Schüler/innen, Eltern, Lehrkräfte, Erzieher/innen</w:t>
      </w:r>
      <w:r w:rsidRPr="00F3226E">
        <w:rPr>
          <w:rFonts w:ascii="Arial" w:hAnsi="Arial" w:cs="Arial"/>
          <w:sz w:val="24"/>
          <w:szCs w:val="24"/>
        </w:rPr>
        <w:t xml:space="preserve"> und Schulleitung, Sekretärin und Hausmeister stellen sich gemeinsam der Aufgabe, den Lern- und Lebensort Schule Heidacker so zu gestalten, dass sich </w:t>
      </w:r>
      <w:r w:rsidR="0073053E">
        <w:rPr>
          <w:rFonts w:ascii="Arial" w:hAnsi="Arial" w:cs="Arial"/>
          <w:sz w:val="24"/>
          <w:szCs w:val="24"/>
        </w:rPr>
        <w:t>alle wohl</w:t>
      </w:r>
      <w:r w:rsidRPr="00F3226E">
        <w:rPr>
          <w:rFonts w:ascii="Arial" w:hAnsi="Arial" w:cs="Arial"/>
          <w:sz w:val="24"/>
          <w:szCs w:val="24"/>
        </w:rPr>
        <w:t>fühlen können.</w:t>
      </w:r>
    </w:p>
    <w:p w14:paraId="2089560C" w14:textId="77777777" w:rsidR="00910E03" w:rsidRDefault="00373D5F" w:rsidP="00373D5F">
      <w:pPr>
        <w:jc w:val="both"/>
        <w:rPr>
          <w:rFonts w:ascii="Arial" w:hAnsi="Arial" w:cs="Arial"/>
          <w:sz w:val="24"/>
          <w:szCs w:val="24"/>
        </w:rPr>
      </w:pPr>
      <w:r>
        <w:rPr>
          <w:rFonts w:ascii="Arial" w:hAnsi="Arial" w:cs="Arial"/>
          <w:i/>
          <w:sz w:val="24"/>
          <w:szCs w:val="24"/>
        </w:rPr>
        <w:t xml:space="preserve">Das heißt: </w:t>
      </w:r>
      <w:r w:rsidR="00910E03">
        <w:rPr>
          <w:rFonts w:ascii="Arial" w:hAnsi="Arial" w:cs="Arial"/>
          <w:sz w:val="24"/>
          <w:szCs w:val="24"/>
        </w:rPr>
        <w:t>Die einzelnen Gremien gestalten gemeinsam eine friedvolle und anregende Atmosphäre, sowohl im Unterricht, in den Pausen als auch bei anderen Aktivitäten. Dazu gehören z.B. Projektwochen, Wettbewerbe, Schul-, Klassen-, Sportfeste, Ausflüge, Klassenfahrten, Theaterbesuche, Gar</w:t>
      </w:r>
      <w:r>
        <w:rPr>
          <w:rFonts w:ascii="Arial" w:hAnsi="Arial" w:cs="Arial"/>
          <w:sz w:val="24"/>
          <w:szCs w:val="24"/>
        </w:rPr>
        <w:t xml:space="preserve">tentage, Flohmärkte, Grillfeste usw. </w:t>
      </w:r>
      <w:r w:rsidR="00910E03">
        <w:rPr>
          <w:rFonts w:ascii="Arial" w:hAnsi="Arial" w:cs="Arial"/>
          <w:sz w:val="24"/>
          <w:szCs w:val="24"/>
        </w:rPr>
        <w:t>Die Freude am gemeinsamen Tun und Erleben steht dabei im Vordergrund.</w:t>
      </w:r>
    </w:p>
    <w:p w14:paraId="4FB6E027" w14:textId="77777777" w:rsidR="005B0E90" w:rsidRPr="00B600F3" w:rsidRDefault="005B0E90" w:rsidP="00373D5F">
      <w:pPr>
        <w:jc w:val="both"/>
        <w:rPr>
          <w:rFonts w:ascii="Arial" w:hAnsi="Arial" w:cs="Arial"/>
          <w:i/>
          <w:sz w:val="24"/>
          <w:szCs w:val="24"/>
        </w:rPr>
      </w:pPr>
    </w:p>
    <w:p w14:paraId="35C2112F" w14:textId="77777777" w:rsidR="00B600F3" w:rsidRDefault="00B600F3" w:rsidP="00A54DF0">
      <w:pPr>
        <w:jc w:val="both"/>
        <w:rPr>
          <w:rFonts w:ascii="Arial" w:hAnsi="Arial" w:cs="Arial"/>
          <w:b/>
          <w:sz w:val="24"/>
          <w:szCs w:val="24"/>
        </w:rPr>
      </w:pPr>
    </w:p>
    <w:p w14:paraId="711A09D1" w14:textId="77777777" w:rsidR="00910E03" w:rsidRDefault="00F3226E" w:rsidP="00A54DF0">
      <w:pPr>
        <w:jc w:val="both"/>
        <w:rPr>
          <w:rFonts w:ascii="Arial" w:hAnsi="Arial" w:cs="Arial"/>
          <w:b/>
          <w:sz w:val="24"/>
          <w:szCs w:val="24"/>
        </w:rPr>
      </w:pPr>
      <w:r>
        <w:rPr>
          <w:rFonts w:ascii="Arial" w:hAnsi="Arial" w:cs="Arial"/>
          <w:b/>
          <w:sz w:val="24"/>
          <w:szCs w:val="24"/>
        </w:rPr>
        <w:t xml:space="preserve">2.2 </w:t>
      </w:r>
      <w:r w:rsidR="00910E03">
        <w:rPr>
          <w:rFonts w:ascii="Arial" w:hAnsi="Arial" w:cs="Arial"/>
          <w:b/>
          <w:sz w:val="24"/>
          <w:szCs w:val="24"/>
        </w:rPr>
        <w:t>Schulklima</w:t>
      </w:r>
    </w:p>
    <w:p w14:paraId="0EF79DA6" w14:textId="77777777" w:rsidR="00910E03" w:rsidRPr="00F3226E" w:rsidRDefault="00910E03" w:rsidP="00A54DF0">
      <w:pPr>
        <w:jc w:val="both"/>
        <w:rPr>
          <w:rFonts w:ascii="Arial" w:hAnsi="Arial" w:cs="Arial"/>
          <w:sz w:val="24"/>
          <w:szCs w:val="24"/>
        </w:rPr>
      </w:pPr>
      <w:r w:rsidRPr="00F3226E">
        <w:rPr>
          <w:rFonts w:ascii="Arial" w:hAnsi="Arial" w:cs="Arial"/>
          <w:sz w:val="24"/>
          <w:szCs w:val="24"/>
        </w:rPr>
        <w:t>Alle an Schule Beteiligten gehen vertrauensvoll, offen und rücksichtsvoll miteinander um. Achtung und Wertschätzung des Einzelnen sind uns wichtig.</w:t>
      </w:r>
    </w:p>
    <w:p w14:paraId="4C67B38F" w14:textId="77777777" w:rsidR="00166C8D" w:rsidRDefault="00910E03" w:rsidP="00A54DF0">
      <w:pPr>
        <w:jc w:val="both"/>
        <w:rPr>
          <w:rFonts w:ascii="Arial" w:hAnsi="Arial" w:cs="Arial"/>
          <w:i/>
          <w:sz w:val="24"/>
          <w:szCs w:val="24"/>
        </w:rPr>
      </w:pPr>
      <w:r w:rsidRPr="00F3226E">
        <w:rPr>
          <w:rFonts w:ascii="Arial" w:hAnsi="Arial" w:cs="Arial"/>
          <w:i/>
          <w:sz w:val="24"/>
          <w:szCs w:val="24"/>
        </w:rPr>
        <w:t>Das heißt:</w:t>
      </w:r>
    </w:p>
    <w:p w14:paraId="41604F03" w14:textId="77777777" w:rsidR="00910E03" w:rsidRPr="00B600F3" w:rsidRDefault="00910E03" w:rsidP="00A54DF0">
      <w:pPr>
        <w:jc w:val="both"/>
        <w:rPr>
          <w:rFonts w:ascii="Arial" w:hAnsi="Arial" w:cs="Arial"/>
          <w:i/>
          <w:sz w:val="24"/>
          <w:szCs w:val="24"/>
        </w:rPr>
      </w:pPr>
      <w:r>
        <w:rPr>
          <w:rFonts w:ascii="Arial" w:hAnsi="Arial" w:cs="Arial"/>
          <w:sz w:val="24"/>
          <w:szCs w:val="24"/>
        </w:rPr>
        <w:t xml:space="preserve">Wir achten auf höfliche Umgangsformen und gewaltfreie Lösungen bei Konflikten. Die gemeinsam erarbeiteten Regeln zur Ordnung, Pünktlichkeit und </w:t>
      </w:r>
      <w:proofErr w:type="gramStart"/>
      <w:r>
        <w:rPr>
          <w:rFonts w:ascii="Arial" w:hAnsi="Arial" w:cs="Arial"/>
          <w:sz w:val="24"/>
          <w:szCs w:val="24"/>
        </w:rPr>
        <w:t>zum  Einhalten</w:t>
      </w:r>
      <w:proofErr w:type="gramEnd"/>
      <w:r>
        <w:rPr>
          <w:rFonts w:ascii="Arial" w:hAnsi="Arial" w:cs="Arial"/>
          <w:sz w:val="24"/>
          <w:szCs w:val="24"/>
        </w:rPr>
        <w:t xml:space="preserve"> von Absprachen, Rechten und Pflichten (Schulordnung) sind für alle verbindlich.</w:t>
      </w:r>
    </w:p>
    <w:p w14:paraId="26C40CAB" w14:textId="77777777" w:rsidR="00751B38" w:rsidRDefault="00751B38" w:rsidP="00A54DF0">
      <w:pPr>
        <w:jc w:val="both"/>
        <w:rPr>
          <w:rFonts w:ascii="Arial" w:hAnsi="Arial" w:cs="Arial"/>
          <w:sz w:val="24"/>
          <w:szCs w:val="24"/>
        </w:rPr>
      </w:pPr>
    </w:p>
    <w:p w14:paraId="4A26C926" w14:textId="77777777" w:rsidR="00910E03" w:rsidRDefault="00F3226E" w:rsidP="00A54DF0">
      <w:pPr>
        <w:jc w:val="both"/>
        <w:rPr>
          <w:rFonts w:ascii="Arial" w:hAnsi="Arial" w:cs="Arial"/>
          <w:b/>
          <w:sz w:val="24"/>
          <w:szCs w:val="24"/>
        </w:rPr>
      </w:pPr>
      <w:r>
        <w:rPr>
          <w:rFonts w:ascii="Arial" w:hAnsi="Arial" w:cs="Arial"/>
          <w:b/>
          <w:sz w:val="24"/>
          <w:szCs w:val="24"/>
        </w:rPr>
        <w:t xml:space="preserve">2.3 </w:t>
      </w:r>
      <w:r w:rsidR="00B600F3">
        <w:rPr>
          <w:rFonts w:ascii="Arial" w:hAnsi="Arial" w:cs="Arial"/>
          <w:b/>
          <w:sz w:val="24"/>
          <w:szCs w:val="24"/>
        </w:rPr>
        <w:t>Kompetenzentwicklungen</w:t>
      </w:r>
    </w:p>
    <w:p w14:paraId="4CFF8627" w14:textId="77777777" w:rsidR="00910E03" w:rsidRPr="00F3226E" w:rsidRDefault="00910E03" w:rsidP="00A54DF0">
      <w:pPr>
        <w:jc w:val="both"/>
        <w:rPr>
          <w:rFonts w:ascii="Arial" w:hAnsi="Arial" w:cs="Arial"/>
          <w:sz w:val="24"/>
          <w:szCs w:val="24"/>
        </w:rPr>
      </w:pPr>
      <w:r w:rsidRPr="00F3226E">
        <w:rPr>
          <w:rFonts w:ascii="Arial" w:hAnsi="Arial" w:cs="Arial"/>
          <w:sz w:val="24"/>
          <w:szCs w:val="24"/>
        </w:rPr>
        <w:t xml:space="preserve">Alle </w:t>
      </w:r>
      <w:proofErr w:type="spellStart"/>
      <w:r w:rsidRPr="00F3226E">
        <w:rPr>
          <w:rFonts w:ascii="Arial" w:hAnsi="Arial" w:cs="Arial"/>
          <w:sz w:val="24"/>
          <w:szCs w:val="24"/>
        </w:rPr>
        <w:t>SuS</w:t>
      </w:r>
      <w:proofErr w:type="spellEnd"/>
      <w:r w:rsidRPr="00F3226E">
        <w:rPr>
          <w:rFonts w:ascii="Arial" w:hAnsi="Arial" w:cs="Arial"/>
          <w:sz w:val="24"/>
          <w:szCs w:val="24"/>
        </w:rPr>
        <w:t xml:space="preserve"> sollen ihren Fähigkeiten entsprechend Kompe</w:t>
      </w:r>
      <w:r w:rsidRPr="00F3226E">
        <w:rPr>
          <w:rFonts w:ascii="Arial" w:hAnsi="Arial" w:cs="Arial"/>
          <w:sz w:val="24"/>
          <w:szCs w:val="24"/>
        </w:rPr>
        <w:softHyphen/>
        <w:t>tenzen entwickeln, die sie zu einem selbstverantwortlichen, leistungsbereiten und sozialen Handeln befähigen.</w:t>
      </w:r>
    </w:p>
    <w:p w14:paraId="01CA6DB9" w14:textId="77777777" w:rsidR="00634B59" w:rsidRDefault="00B600F3" w:rsidP="00373D5F">
      <w:pPr>
        <w:jc w:val="both"/>
        <w:rPr>
          <w:rFonts w:ascii="Arial" w:hAnsi="Arial" w:cs="Arial"/>
          <w:sz w:val="24"/>
          <w:szCs w:val="24"/>
        </w:rPr>
      </w:pPr>
      <w:r>
        <w:rPr>
          <w:rFonts w:ascii="Arial" w:hAnsi="Arial" w:cs="Arial"/>
          <w:i/>
          <w:sz w:val="24"/>
          <w:szCs w:val="24"/>
        </w:rPr>
        <w:t>Das heißt:</w:t>
      </w:r>
      <w:r w:rsidR="00373D5F">
        <w:rPr>
          <w:rFonts w:ascii="Arial" w:hAnsi="Arial" w:cs="Arial"/>
          <w:i/>
          <w:sz w:val="24"/>
          <w:szCs w:val="24"/>
        </w:rPr>
        <w:t xml:space="preserve"> </w:t>
      </w:r>
      <w:r w:rsidR="00910E03">
        <w:rPr>
          <w:rFonts w:ascii="Arial" w:hAnsi="Arial" w:cs="Arial"/>
          <w:sz w:val="24"/>
          <w:szCs w:val="24"/>
        </w:rPr>
        <w:t xml:space="preserve">Wir stärken das Selbstwertgefühl der </w:t>
      </w:r>
      <w:proofErr w:type="spellStart"/>
      <w:r w:rsidR="00910E03">
        <w:rPr>
          <w:rFonts w:ascii="Arial" w:hAnsi="Arial" w:cs="Arial"/>
          <w:sz w:val="24"/>
          <w:szCs w:val="24"/>
        </w:rPr>
        <w:t>SuS</w:t>
      </w:r>
      <w:proofErr w:type="spellEnd"/>
      <w:r w:rsidR="00910E03">
        <w:rPr>
          <w:rFonts w:ascii="Arial" w:hAnsi="Arial" w:cs="Arial"/>
          <w:sz w:val="24"/>
          <w:szCs w:val="24"/>
        </w:rPr>
        <w:t xml:space="preserve"> und leiten sie an, Toleranz zu üben, teamfähig zu sein und Leistungsbereitschaft zu zeigen.</w:t>
      </w:r>
    </w:p>
    <w:p w14:paraId="4DE006BB" w14:textId="77777777" w:rsidR="00910E03" w:rsidRPr="00B600F3" w:rsidRDefault="00910E03" w:rsidP="00373D5F">
      <w:pPr>
        <w:jc w:val="both"/>
        <w:rPr>
          <w:rFonts w:ascii="Arial" w:hAnsi="Arial" w:cs="Arial"/>
          <w:i/>
          <w:sz w:val="24"/>
          <w:szCs w:val="24"/>
        </w:rPr>
      </w:pPr>
    </w:p>
    <w:p w14:paraId="266F1A71" w14:textId="77777777" w:rsidR="00910E03" w:rsidRDefault="00F3226E" w:rsidP="00A54DF0">
      <w:pPr>
        <w:jc w:val="both"/>
        <w:rPr>
          <w:rFonts w:ascii="Arial" w:hAnsi="Arial" w:cs="Arial"/>
          <w:b/>
          <w:sz w:val="24"/>
          <w:szCs w:val="24"/>
        </w:rPr>
      </w:pPr>
      <w:r>
        <w:rPr>
          <w:rFonts w:ascii="Arial" w:hAnsi="Arial" w:cs="Arial"/>
          <w:b/>
          <w:sz w:val="24"/>
          <w:szCs w:val="24"/>
        </w:rPr>
        <w:t xml:space="preserve">2.4 </w:t>
      </w:r>
      <w:r w:rsidR="00910E03">
        <w:rPr>
          <w:rFonts w:ascii="Arial" w:hAnsi="Arial" w:cs="Arial"/>
          <w:b/>
          <w:sz w:val="24"/>
          <w:szCs w:val="24"/>
        </w:rPr>
        <w:t>Lehren und lernen</w:t>
      </w:r>
    </w:p>
    <w:p w14:paraId="0F5617C0" w14:textId="77777777" w:rsidR="00910E03" w:rsidRPr="00F3226E" w:rsidRDefault="00910E03" w:rsidP="00A54DF0">
      <w:pPr>
        <w:jc w:val="both"/>
        <w:rPr>
          <w:rFonts w:ascii="Arial" w:hAnsi="Arial" w:cs="Arial"/>
          <w:sz w:val="24"/>
          <w:szCs w:val="24"/>
        </w:rPr>
      </w:pPr>
      <w:r w:rsidRPr="00F3226E">
        <w:rPr>
          <w:rFonts w:ascii="Arial" w:hAnsi="Arial" w:cs="Arial"/>
          <w:sz w:val="24"/>
          <w:szCs w:val="24"/>
        </w:rPr>
        <w:t xml:space="preserve">Jedes Kind soll das Lernen </w:t>
      </w:r>
      <w:proofErr w:type="spellStart"/>
      <w:r w:rsidRPr="00F3226E">
        <w:rPr>
          <w:rFonts w:ascii="Arial" w:hAnsi="Arial" w:cs="Arial"/>
          <w:sz w:val="24"/>
          <w:szCs w:val="24"/>
        </w:rPr>
        <w:t>lernen</w:t>
      </w:r>
      <w:proofErr w:type="spellEnd"/>
      <w:r w:rsidRPr="00F3226E">
        <w:rPr>
          <w:rFonts w:ascii="Arial" w:hAnsi="Arial" w:cs="Arial"/>
          <w:sz w:val="24"/>
          <w:szCs w:val="24"/>
        </w:rPr>
        <w:t xml:space="preserve"> und sich bestmöglich entwickeln. Wir sehen das einzelne Kind ganzheitlich und bemühen uns um eine individuelle Förderung.</w:t>
      </w:r>
    </w:p>
    <w:p w14:paraId="74D9EB27" w14:textId="77777777" w:rsidR="00910E03" w:rsidRPr="00B600F3" w:rsidRDefault="00B600F3" w:rsidP="00373D5F">
      <w:pPr>
        <w:jc w:val="both"/>
        <w:rPr>
          <w:rFonts w:ascii="Arial" w:hAnsi="Arial" w:cs="Arial"/>
          <w:i/>
          <w:sz w:val="24"/>
          <w:szCs w:val="24"/>
        </w:rPr>
      </w:pPr>
      <w:r>
        <w:rPr>
          <w:rFonts w:ascii="Arial" w:hAnsi="Arial" w:cs="Arial"/>
          <w:i/>
          <w:sz w:val="24"/>
          <w:szCs w:val="24"/>
        </w:rPr>
        <w:t>Das heißt:</w:t>
      </w:r>
      <w:r w:rsidR="00373D5F">
        <w:rPr>
          <w:rFonts w:ascii="Arial" w:hAnsi="Arial" w:cs="Arial"/>
          <w:i/>
          <w:sz w:val="24"/>
          <w:szCs w:val="24"/>
        </w:rPr>
        <w:t xml:space="preserve"> </w:t>
      </w:r>
      <w:r w:rsidR="00910E03">
        <w:rPr>
          <w:rFonts w:ascii="Arial" w:hAnsi="Arial" w:cs="Arial"/>
          <w:sz w:val="24"/>
          <w:szCs w:val="24"/>
        </w:rPr>
        <w:t xml:space="preserve">Der Unterricht wird vielfältig gestaltet, so dass die unterschiedlichen Lernvoraussetzungen und Fähigkeiten der </w:t>
      </w:r>
      <w:proofErr w:type="spellStart"/>
      <w:r w:rsidR="00910E03">
        <w:rPr>
          <w:rFonts w:ascii="Arial" w:hAnsi="Arial" w:cs="Arial"/>
          <w:sz w:val="24"/>
          <w:szCs w:val="24"/>
        </w:rPr>
        <w:t>SuS</w:t>
      </w:r>
      <w:proofErr w:type="spellEnd"/>
      <w:r w:rsidR="00910E03">
        <w:rPr>
          <w:rFonts w:ascii="Arial" w:hAnsi="Arial" w:cs="Arial"/>
          <w:sz w:val="24"/>
          <w:szCs w:val="24"/>
        </w:rPr>
        <w:t xml:space="preserve"> berücksichtigt werden (z.B. geöffnete Unterrichtsformen, unterschiedlicher Medieneinsatz, außerschulische Lernorte, Förderpläne usw.).</w:t>
      </w:r>
    </w:p>
    <w:p w14:paraId="671F1F2B" w14:textId="77777777" w:rsidR="00910E03" w:rsidRDefault="00910E03" w:rsidP="00A54DF0">
      <w:pPr>
        <w:jc w:val="both"/>
        <w:rPr>
          <w:rFonts w:ascii="Arial" w:hAnsi="Arial" w:cs="Arial"/>
          <w:sz w:val="24"/>
          <w:szCs w:val="24"/>
        </w:rPr>
      </w:pPr>
    </w:p>
    <w:p w14:paraId="2FFB92F5" w14:textId="77777777" w:rsidR="00910E03" w:rsidRPr="00ED7E81" w:rsidRDefault="00910E03" w:rsidP="00A54DF0">
      <w:pPr>
        <w:numPr>
          <w:ilvl w:val="0"/>
          <w:numId w:val="1"/>
        </w:numPr>
        <w:jc w:val="both"/>
        <w:rPr>
          <w:rFonts w:ascii="Arial" w:hAnsi="Arial" w:cs="Arial"/>
          <w:b/>
          <w:sz w:val="28"/>
          <w:szCs w:val="28"/>
        </w:rPr>
      </w:pPr>
      <w:r w:rsidRPr="00ED7E81">
        <w:rPr>
          <w:rFonts w:ascii="Arial" w:hAnsi="Arial" w:cs="Arial"/>
          <w:b/>
          <w:sz w:val="28"/>
          <w:szCs w:val="28"/>
        </w:rPr>
        <w:t>Lernkultur in der offenen Ganztagsschule</w:t>
      </w:r>
    </w:p>
    <w:p w14:paraId="61418EC7" w14:textId="77777777" w:rsidR="00910E03" w:rsidRDefault="00910E03" w:rsidP="00A54DF0">
      <w:pPr>
        <w:jc w:val="both"/>
        <w:rPr>
          <w:rFonts w:ascii="Arial" w:hAnsi="Arial" w:cs="Arial"/>
          <w:sz w:val="24"/>
          <w:szCs w:val="24"/>
        </w:rPr>
      </w:pPr>
      <w:r>
        <w:rPr>
          <w:rFonts w:ascii="Arial" w:hAnsi="Arial" w:cs="Arial"/>
          <w:sz w:val="24"/>
          <w:szCs w:val="24"/>
        </w:rPr>
        <w:t>Die Förderung eines Kindes gelingt umso besser, je besser die Zusammenarbeit aller Beteiligten gelingt. Zu den Eltern und Lehrer</w:t>
      </w:r>
      <w:r w:rsidR="00634B59">
        <w:rPr>
          <w:rFonts w:ascii="Arial" w:hAnsi="Arial" w:cs="Arial"/>
          <w:sz w:val="24"/>
          <w:szCs w:val="24"/>
        </w:rPr>
        <w:t>/inne</w:t>
      </w:r>
      <w:r>
        <w:rPr>
          <w:rFonts w:ascii="Arial" w:hAnsi="Arial" w:cs="Arial"/>
          <w:sz w:val="24"/>
          <w:szCs w:val="24"/>
        </w:rPr>
        <w:t>n kommen nun noch die Erzieher</w:t>
      </w:r>
      <w:r w:rsidR="00634B59">
        <w:rPr>
          <w:rFonts w:ascii="Arial" w:hAnsi="Arial" w:cs="Arial"/>
          <w:sz w:val="24"/>
          <w:szCs w:val="24"/>
        </w:rPr>
        <w:t xml:space="preserve">/innen und Honorarkräfte </w:t>
      </w:r>
      <w:r>
        <w:rPr>
          <w:rFonts w:ascii="Arial" w:hAnsi="Arial" w:cs="Arial"/>
          <w:sz w:val="24"/>
          <w:szCs w:val="24"/>
        </w:rPr>
        <w:t>im Nachmittagsbereich hinzu. Gemeinsam wollen wir die Persönlichkeit des Kindes, seine Selbständigkeit, Eigeninitiative und Selbstverantwortung stärken.</w:t>
      </w:r>
    </w:p>
    <w:p w14:paraId="2B0F56F7" w14:textId="77777777" w:rsidR="00910E03" w:rsidRDefault="00910E03" w:rsidP="00A54DF0">
      <w:pPr>
        <w:jc w:val="both"/>
        <w:rPr>
          <w:rFonts w:ascii="Arial" w:hAnsi="Arial" w:cs="Arial"/>
          <w:sz w:val="24"/>
          <w:szCs w:val="24"/>
        </w:rPr>
      </w:pPr>
      <w:r>
        <w:rPr>
          <w:rFonts w:ascii="Arial" w:hAnsi="Arial" w:cs="Arial"/>
          <w:sz w:val="24"/>
          <w:szCs w:val="24"/>
        </w:rPr>
        <w:t>Als grundlegend dafür sehen wir die wertschätzende, offene Kommunikation und konstruktive Kooperation. Absprachen sind regelmäßig zu treffen und einzuhalten. Dann wächst das Vertrauen und die zur Verfügung stehende Zeit kann effektiv zum Wohl der Kinder genutzt werden.</w:t>
      </w:r>
    </w:p>
    <w:p w14:paraId="06880013" w14:textId="77777777" w:rsidR="00910E03" w:rsidRDefault="00910E03" w:rsidP="00A54DF0">
      <w:pPr>
        <w:jc w:val="both"/>
        <w:rPr>
          <w:rFonts w:ascii="Arial" w:hAnsi="Arial" w:cs="Arial"/>
          <w:sz w:val="24"/>
          <w:szCs w:val="24"/>
        </w:rPr>
      </w:pPr>
      <w:r>
        <w:rPr>
          <w:rFonts w:ascii="Arial" w:hAnsi="Arial" w:cs="Arial"/>
          <w:sz w:val="24"/>
          <w:szCs w:val="24"/>
        </w:rPr>
        <w:t>Die Schule bietet den</w:t>
      </w:r>
      <w:r w:rsidR="00634B59">
        <w:rPr>
          <w:rFonts w:ascii="Arial" w:hAnsi="Arial" w:cs="Arial"/>
          <w:sz w:val="24"/>
          <w:szCs w:val="24"/>
        </w:rPr>
        <w:t xml:space="preserve"> am Nachmittag tätigen Erzieher/i</w:t>
      </w:r>
      <w:r>
        <w:rPr>
          <w:rFonts w:ascii="Arial" w:hAnsi="Arial" w:cs="Arial"/>
          <w:sz w:val="24"/>
          <w:szCs w:val="24"/>
        </w:rPr>
        <w:t>nnen und Honorarkräften das Hospitieren im Unterricht an und im Gegenzug haben die Lehrer</w:t>
      </w:r>
      <w:r w:rsidR="00634B59">
        <w:rPr>
          <w:rFonts w:ascii="Arial" w:hAnsi="Arial" w:cs="Arial"/>
          <w:sz w:val="24"/>
          <w:szCs w:val="24"/>
        </w:rPr>
        <w:t>/innen</w:t>
      </w:r>
      <w:r>
        <w:rPr>
          <w:rFonts w:ascii="Arial" w:hAnsi="Arial" w:cs="Arial"/>
          <w:sz w:val="24"/>
          <w:szCs w:val="24"/>
        </w:rPr>
        <w:t xml:space="preserve"> die Möglichkeit in den Nachmittagsgruppen zu hospitieren. Dadurch sehen wir die Chance, eine Offenheit und ein besseres Verständnis für die gegenseitige Arbeit zu erzielen. </w:t>
      </w:r>
    </w:p>
    <w:p w14:paraId="2A77912D" w14:textId="77777777" w:rsidR="00910E03" w:rsidRPr="00C05ABA" w:rsidRDefault="0021380A" w:rsidP="00A54DF0">
      <w:pPr>
        <w:jc w:val="both"/>
        <w:rPr>
          <w:rFonts w:ascii="Arial" w:hAnsi="Arial" w:cs="Arial"/>
          <w:sz w:val="24"/>
          <w:szCs w:val="24"/>
        </w:rPr>
      </w:pPr>
      <w:r w:rsidRPr="00C05ABA">
        <w:rPr>
          <w:rFonts w:ascii="Arial" w:hAnsi="Arial" w:cs="Arial"/>
          <w:sz w:val="24"/>
          <w:szCs w:val="24"/>
        </w:rPr>
        <w:t>Die Gruppenleitungen der Nachmittagsbetreuung sind darüber informiert, welche Kinder sich im Förderunterricht befinden. Eine Anpassung für diese Kinder der Hausaufgabenbetreuung am Fördertag ist geregelt</w:t>
      </w:r>
    </w:p>
    <w:p w14:paraId="48092EA2" w14:textId="77777777" w:rsidR="00910E03" w:rsidRDefault="00910E03" w:rsidP="00A54DF0">
      <w:pPr>
        <w:jc w:val="both"/>
        <w:rPr>
          <w:rFonts w:ascii="Arial" w:hAnsi="Arial" w:cs="Arial"/>
          <w:sz w:val="24"/>
          <w:szCs w:val="24"/>
        </w:rPr>
      </w:pPr>
      <w:r>
        <w:rPr>
          <w:rFonts w:ascii="Arial" w:hAnsi="Arial" w:cs="Arial"/>
          <w:sz w:val="24"/>
          <w:szCs w:val="24"/>
        </w:rPr>
        <w:t>Entsprechend dem Vorgehen im Klassenrat werden auch am Nachmittag Probleme in der Gruppe gemeinsam gelöst und die Kinder an der Planung gemeinsamer Aktivitäten beteiligt.</w:t>
      </w:r>
    </w:p>
    <w:p w14:paraId="234EDB0A" w14:textId="77777777" w:rsidR="00910E03" w:rsidRDefault="00910E03" w:rsidP="00A54DF0">
      <w:pPr>
        <w:jc w:val="both"/>
        <w:rPr>
          <w:rFonts w:ascii="Arial" w:hAnsi="Arial" w:cs="Arial"/>
          <w:sz w:val="24"/>
          <w:szCs w:val="24"/>
        </w:rPr>
      </w:pPr>
    </w:p>
    <w:p w14:paraId="2335CE79" w14:textId="77777777" w:rsidR="00ED7E81" w:rsidRPr="00ED7E81" w:rsidRDefault="00910E03" w:rsidP="00A54DF0">
      <w:pPr>
        <w:numPr>
          <w:ilvl w:val="0"/>
          <w:numId w:val="1"/>
        </w:numPr>
        <w:jc w:val="both"/>
        <w:rPr>
          <w:rFonts w:ascii="Arial" w:hAnsi="Arial" w:cs="Arial"/>
          <w:b/>
          <w:sz w:val="28"/>
          <w:szCs w:val="28"/>
        </w:rPr>
      </w:pPr>
      <w:r w:rsidRPr="00ED7E81">
        <w:rPr>
          <w:rFonts w:ascii="Arial" w:hAnsi="Arial" w:cs="Arial"/>
          <w:b/>
          <w:sz w:val="28"/>
          <w:szCs w:val="28"/>
        </w:rPr>
        <w:t>Gestaltung des Ganztags</w:t>
      </w:r>
    </w:p>
    <w:p w14:paraId="623EC881" w14:textId="77777777" w:rsidR="00ED7E81" w:rsidRDefault="00ED7E81" w:rsidP="00A54DF0">
      <w:pPr>
        <w:numPr>
          <w:ilvl w:val="1"/>
          <w:numId w:val="9"/>
        </w:numPr>
        <w:jc w:val="both"/>
        <w:rPr>
          <w:rFonts w:ascii="Arial" w:hAnsi="Arial" w:cs="Arial"/>
          <w:b/>
          <w:sz w:val="24"/>
          <w:szCs w:val="24"/>
        </w:rPr>
      </w:pPr>
      <w:r>
        <w:rPr>
          <w:rFonts w:ascii="Arial" w:hAnsi="Arial" w:cs="Arial"/>
          <w:b/>
          <w:sz w:val="24"/>
          <w:szCs w:val="24"/>
        </w:rPr>
        <w:t>Organisatorische Grundsätze</w:t>
      </w:r>
    </w:p>
    <w:p w14:paraId="1D9EE0D2" w14:textId="77777777" w:rsidR="00ED7E81" w:rsidRDefault="00ED7E81" w:rsidP="00A54DF0">
      <w:pPr>
        <w:jc w:val="both"/>
        <w:rPr>
          <w:rFonts w:ascii="Arial" w:hAnsi="Arial" w:cs="Arial"/>
          <w:b/>
          <w:sz w:val="24"/>
          <w:szCs w:val="24"/>
        </w:rPr>
      </w:pPr>
      <w:proofErr w:type="gramStart"/>
      <w:r>
        <w:rPr>
          <w:rFonts w:ascii="Arial" w:hAnsi="Arial" w:cs="Arial"/>
          <w:b/>
          <w:sz w:val="24"/>
          <w:szCs w:val="24"/>
        </w:rPr>
        <w:t>4.1.1.  Tagesstruktur</w:t>
      </w:r>
      <w:proofErr w:type="gramEnd"/>
    </w:p>
    <w:p w14:paraId="7323979A" w14:textId="77777777" w:rsidR="00910E03" w:rsidRDefault="00910E03" w:rsidP="00A54DF0">
      <w:pPr>
        <w:jc w:val="both"/>
        <w:rPr>
          <w:rFonts w:ascii="Arial" w:hAnsi="Arial" w:cs="Arial"/>
          <w:sz w:val="24"/>
          <w:szCs w:val="24"/>
        </w:rPr>
      </w:pPr>
      <w:proofErr w:type="gramStart"/>
      <w:r>
        <w:rPr>
          <w:rFonts w:ascii="Arial" w:hAnsi="Arial" w:cs="Arial"/>
          <w:sz w:val="24"/>
          <w:szCs w:val="24"/>
        </w:rPr>
        <w:t>Die  Tagesstruktur</w:t>
      </w:r>
      <w:proofErr w:type="gramEnd"/>
      <w:r>
        <w:rPr>
          <w:rFonts w:ascii="Arial" w:hAnsi="Arial" w:cs="Arial"/>
          <w:sz w:val="24"/>
          <w:szCs w:val="24"/>
        </w:rPr>
        <w:t xml:space="preserve"> unserer Schule sieht folgendermaßen aus:</w:t>
      </w:r>
    </w:p>
    <w:p w14:paraId="377BDB71" w14:textId="77777777" w:rsidR="00634B59" w:rsidRDefault="00910E03" w:rsidP="00634B59">
      <w:pPr>
        <w:spacing w:after="0"/>
        <w:jc w:val="both"/>
        <w:rPr>
          <w:rFonts w:ascii="Arial" w:hAnsi="Arial" w:cs="Arial"/>
          <w:sz w:val="24"/>
          <w:szCs w:val="24"/>
        </w:rPr>
      </w:pPr>
      <w:r>
        <w:rPr>
          <w:rFonts w:ascii="Arial" w:hAnsi="Arial" w:cs="Arial"/>
          <w:sz w:val="24"/>
          <w:szCs w:val="24"/>
        </w:rPr>
        <w:t>6.00 – 8.00</w:t>
      </w:r>
      <w:r w:rsidR="00B600F3">
        <w:rPr>
          <w:rFonts w:ascii="Arial" w:hAnsi="Arial" w:cs="Arial"/>
          <w:sz w:val="24"/>
          <w:szCs w:val="24"/>
        </w:rPr>
        <w:t xml:space="preserve"> Uhr: </w:t>
      </w:r>
      <w:r w:rsidR="00634B59">
        <w:rPr>
          <w:rFonts w:ascii="Arial" w:hAnsi="Arial" w:cs="Arial"/>
          <w:sz w:val="24"/>
          <w:szCs w:val="24"/>
        </w:rPr>
        <w:t xml:space="preserve"> Frühbetreuung </w:t>
      </w:r>
    </w:p>
    <w:p w14:paraId="259E587E" w14:textId="77777777" w:rsidR="00910E03" w:rsidRDefault="00634B59" w:rsidP="00A54DF0">
      <w:pPr>
        <w:jc w:val="both"/>
        <w:rPr>
          <w:rFonts w:ascii="Arial" w:hAnsi="Arial" w:cs="Arial"/>
          <w:sz w:val="24"/>
          <w:szCs w:val="24"/>
        </w:rPr>
      </w:pPr>
      <w:r>
        <w:rPr>
          <w:rFonts w:ascii="Arial" w:hAnsi="Arial" w:cs="Arial"/>
          <w:sz w:val="24"/>
          <w:szCs w:val="24"/>
        </w:rPr>
        <w:t>D</w:t>
      </w:r>
      <w:r w:rsidR="00910E03">
        <w:rPr>
          <w:rFonts w:ascii="Arial" w:hAnsi="Arial" w:cs="Arial"/>
          <w:sz w:val="24"/>
          <w:szCs w:val="24"/>
        </w:rPr>
        <w:t>ie Frühbetreuung wird von Erzieher</w:t>
      </w:r>
      <w:r>
        <w:rPr>
          <w:rFonts w:ascii="Arial" w:hAnsi="Arial" w:cs="Arial"/>
          <w:sz w:val="24"/>
          <w:szCs w:val="24"/>
        </w:rPr>
        <w:t>/inne</w:t>
      </w:r>
      <w:r w:rsidR="00910E03">
        <w:rPr>
          <w:rFonts w:ascii="Arial" w:hAnsi="Arial" w:cs="Arial"/>
          <w:sz w:val="24"/>
          <w:szCs w:val="24"/>
        </w:rPr>
        <w:t>n oder Honorarkräften des SV Eidelstedt sichergestellt.</w:t>
      </w:r>
    </w:p>
    <w:p w14:paraId="46B59677" w14:textId="77777777" w:rsidR="00634B59" w:rsidRDefault="00910E03" w:rsidP="00634B59">
      <w:pPr>
        <w:spacing w:after="0"/>
        <w:jc w:val="both"/>
        <w:rPr>
          <w:rFonts w:ascii="Arial" w:hAnsi="Arial" w:cs="Arial"/>
          <w:sz w:val="24"/>
          <w:szCs w:val="24"/>
        </w:rPr>
      </w:pPr>
      <w:r>
        <w:rPr>
          <w:rFonts w:ascii="Arial" w:hAnsi="Arial" w:cs="Arial"/>
          <w:sz w:val="24"/>
          <w:szCs w:val="24"/>
        </w:rPr>
        <w:t>8.00 – 13.00</w:t>
      </w:r>
      <w:r w:rsidR="00B600F3">
        <w:rPr>
          <w:rFonts w:ascii="Arial" w:hAnsi="Arial" w:cs="Arial"/>
          <w:sz w:val="24"/>
          <w:szCs w:val="24"/>
        </w:rPr>
        <w:t xml:space="preserve"> Uhr: </w:t>
      </w:r>
      <w:r>
        <w:rPr>
          <w:rFonts w:ascii="Arial" w:hAnsi="Arial" w:cs="Arial"/>
          <w:sz w:val="24"/>
          <w:szCs w:val="24"/>
        </w:rPr>
        <w:t xml:space="preserve"> </w:t>
      </w:r>
      <w:r w:rsidR="00634B59">
        <w:rPr>
          <w:rFonts w:ascii="Arial" w:hAnsi="Arial" w:cs="Arial"/>
          <w:sz w:val="24"/>
          <w:szCs w:val="24"/>
        </w:rPr>
        <w:t>Unterricht</w:t>
      </w:r>
    </w:p>
    <w:p w14:paraId="3F5A3204" w14:textId="77777777" w:rsidR="00910E03" w:rsidRPr="00C05ABA" w:rsidRDefault="00C05ABA" w:rsidP="00634B59">
      <w:pPr>
        <w:spacing w:after="0"/>
        <w:jc w:val="both"/>
        <w:rPr>
          <w:rFonts w:ascii="Arial" w:hAnsi="Arial" w:cs="Arial"/>
          <w:sz w:val="24"/>
          <w:szCs w:val="24"/>
        </w:rPr>
      </w:pPr>
      <w:r w:rsidRPr="00C05ABA">
        <w:rPr>
          <w:rFonts w:ascii="Arial" w:hAnsi="Arial" w:cs="Arial"/>
          <w:sz w:val="24"/>
          <w:szCs w:val="24"/>
        </w:rPr>
        <w:t xml:space="preserve">Ab </w:t>
      </w:r>
      <w:r w:rsidR="0021380A" w:rsidRPr="00C05ABA">
        <w:rPr>
          <w:rFonts w:ascii="Arial" w:hAnsi="Arial" w:cs="Arial"/>
          <w:sz w:val="24"/>
          <w:szCs w:val="24"/>
        </w:rPr>
        <w:t xml:space="preserve">12:45 </w:t>
      </w:r>
      <w:r w:rsidRPr="00C05ABA">
        <w:rPr>
          <w:rFonts w:ascii="Arial" w:hAnsi="Arial" w:cs="Arial"/>
          <w:sz w:val="24"/>
          <w:szCs w:val="24"/>
        </w:rPr>
        <w:t>kommt die</w:t>
      </w:r>
      <w:r w:rsidR="0021380A" w:rsidRPr="00C05ABA">
        <w:rPr>
          <w:rFonts w:ascii="Arial" w:hAnsi="Arial" w:cs="Arial"/>
          <w:sz w:val="24"/>
          <w:szCs w:val="24"/>
        </w:rPr>
        <w:t xml:space="preserve"> Gruppenleitung</w:t>
      </w:r>
      <w:r w:rsidR="0073053E">
        <w:rPr>
          <w:rFonts w:ascii="Arial" w:hAnsi="Arial" w:cs="Arial"/>
          <w:sz w:val="24"/>
          <w:szCs w:val="24"/>
        </w:rPr>
        <w:t xml:space="preserve"> des Nachmittags</w:t>
      </w:r>
      <w:r w:rsidR="0021380A" w:rsidRPr="00C05ABA">
        <w:rPr>
          <w:rFonts w:ascii="Arial" w:hAnsi="Arial" w:cs="Arial"/>
          <w:sz w:val="24"/>
          <w:szCs w:val="24"/>
        </w:rPr>
        <w:t xml:space="preserve"> </w:t>
      </w:r>
      <w:r w:rsidRPr="00C05ABA">
        <w:rPr>
          <w:rFonts w:ascii="Arial" w:hAnsi="Arial" w:cs="Arial"/>
          <w:sz w:val="24"/>
          <w:szCs w:val="24"/>
        </w:rPr>
        <w:t>in den</w:t>
      </w:r>
      <w:r w:rsidR="0021380A" w:rsidRPr="00C05ABA">
        <w:rPr>
          <w:rFonts w:ascii="Arial" w:hAnsi="Arial" w:cs="Arial"/>
          <w:sz w:val="24"/>
          <w:szCs w:val="24"/>
        </w:rPr>
        <w:t xml:space="preserve"> Klassenraum </w:t>
      </w:r>
      <w:r w:rsidRPr="00C05ABA">
        <w:rPr>
          <w:rFonts w:ascii="Arial" w:hAnsi="Arial" w:cs="Arial"/>
          <w:sz w:val="24"/>
          <w:szCs w:val="24"/>
        </w:rPr>
        <w:t>dazu</w:t>
      </w:r>
      <w:r w:rsidR="0021380A" w:rsidRPr="00C05ABA">
        <w:rPr>
          <w:rFonts w:ascii="Arial" w:hAnsi="Arial" w:cs="Arial"/>
          <w:sz w:val="24"/>
          <w:szCs w:val="24"/>
        </w:rPr>
        <w:t>. Die Hausaufgabenstellung und Übergabei</w:t>
      </w:r>
      <w:r w:rsidRPr="00C05ABA">
        <w:rPr>
          <w:rFonts w:ascii="Arial" w:hAnsi="Arial" w:cs="Arial"/>
          <w:sz w:val="24"/>
          <w:szCs w:val="24"/>
        </w:rPr>
        <w:t>nformationen werden besprochen.</w:t>
      </w:r>
    </w:p>
    <w:p w14:paraId="023D94AE" w14:textId="77777777" w:rsidR="00C05ABA" w:rsidRPr="0021380A" w:rsidRDefault="00C05ABA" w:rsidP="00634B59">
      <w:pPr>
        <w:spacing w:after="0"/>
        <w:jc w:val="both"/>
        <w:rPr>
          <w:rFonts w:ascii="Arial" w:hAnsi="Arial" w:cs="Arial"/>
          <w:color w:val="FF0000"/>
          <w:sz w:val="24"/>
          <w:szCs w:val="24"/>
        </w:rPr>
      </w:pPr>
    </w:p>
    <w:p w14:paraId="0F7D86CB" w14:textId="77777777" w:rsidR="00634B59" w:rsidRDefault="00634B59" w:rsidP="00A54DF0">
      <w:pPr>
        <w:jc w:val="both"/>
        <w:rPr>
          <w:rFonts w:ascii="Arial" w:hAnsi="Arial" w:cs="Arial"/>
          <w:sz w:val="24"/>
          <w:szCs w:val="24"/>
        </w:rPr>
      </w:pPr>
      <w:r>
        <w:rPr>
          <w:rFonts w:ascii="Arial" w:hAnsi="Arial" w:cs="Arial"/>
          <w:sz w:val="24"/>
          <w:szCs w:val="24"/>
        </w:rPr>
        <w:t xml:space="preserve">13 h Unterrichtsschluss </w:t>
      </w:r>
    </w:p>
    <w:p w14:paraId="5DA8DA56" w14:textId="77777777" w:rsidR="00634B59" w:rsidRDefault="00910E03" w:rsidP="00634B59">
      <w:pPr>
        <w:spacing w:after="0"/>
        <w:jc w:val="both"/>
        <w:rPr>
          <w:rFonts w:ascii="Arial" w:hAnsi="Arial" w:cs="Arial"/>
          <w:sz w:val="24"/>
          <w:szCs w:val="24"/>
        </w:rPr>
      </w:pPr>
      <w:r>
        <w:rPr>
          <w:rFonts w:ascii="Arial" w:hAnsi="Arial" w:cs="Arial"/>
          <w:sz w:val="24"/>
          <w:szCs w:val="24"/>
        </w:rPr>
        <w:t>13.00 – 14.00</w:t>
      </w:r>
      <w:r w:rsidR="00B600F3" w:rsidRPr="00B600F3">
        <w:rPr>
          <w:rFonts w:ascii="Arial" w:hAnsi="Arial" w:cs="Arial"/>
          <w:sz w:val="24"/>
          <w:szCs w:val="24"/>
        </w:rPr>
        <w:t xml:space="preserve"> </w:t>
      </w:r>
      <w:r w:rsidR="00B600F3">
        <w:rPr>
          <w:rFonts w:ascii="Arial" w:hAnsi="Arial" w:cs="Arial"/>
          <w:sz w:val="24"/>
          <w:szCs w:val="24"/>
        </w:rPr>
        <w:t>Uhr:</w:t>
      </w:r>
      <w:r>
        <w:rPr>
          <w:rFonts w:ascii="Arial" w:hAnsi="Arial" w:cs="Arial"/>
          <w:sz w:val="24"/>
          <w:szCs w:val="24"/>
        </w:rPr>
        <w:t xml:space="preserve"> Ankommen </w:t>
      </w:r>
      <w:proofErr w:type="gramStart"/>
      <w:r>
        <w:rPr>
          <w:rFonts w:ascii="Arial" w:hAnsi="Arial" w:cs="Arial"/>
          <w:sz w:val="24"/>
          <w:szCs w:val="24"/>
        </w:rPr>
        <w:t>im  Nachmittagsbereich</w:t>
      </w:r>
      <w:proofErr w:type="gramEnd"/>
      <w:r>
        <w:rPr>
          <w:rFonts w:ascii="Arial" w:hAnsi="Arial" w:cs="Arial"/>
          <w:sz w:val="24"/>
          <w:szCs w:val="24"/>
        </w:rPr>
        <w:t xml:space="preserve"> und Mittagessen</w:t>
      </w:r>
    </w:p>
    <w:p w14:paraId="31CCF5C0" w14:textId="77777777" w:rsidR="00C05ABA" w:rsidRDefault="00C05ABA" w:rsidP="00A54DF0">
      <w:pPr>
        <w:jc w:val="both"/>
        <w:rPr>
          <w:rFonts w:ascii="Arial" w:hAnsi="Arial" w:cs="Arial"/>
          <w:sz w:val="24"/>
          <w:szCs w:val="24"/>
        </w:rPr>
      </w:pPr>
      <w:r>
        <w:rPr>
          <w:rFonts w:ascii="Arial" w:hAnsi="Arial" w:cs="Arial"/>
          <w:sz w:val="24"/>
          <w:szCs w:val="24"/>
        </w:rPr>
        <w:t>D</w:t>
      </w:r>
      <w:r w:rsidR="00910E03">
        <w:rPr>
          <w:rFonts w:ascii="Arial" w:hAnsi="Arial" w:cs="Arial"/>
          <w:sz w:val="24"/>
          <w:szCs w:val="24"/>
        </w:rPr>
        <w:t>ie Erzieher</w:t>
      </w:r>
      <w:r w:rsidR="00634B59">
        <w:rPr>
          <w:rFonts w:ascii="Arial" w:hAnsi="Arial" w:cs="Arial"/>
          <w:sz w:val="24"/>
          <w:szCs w:val="24"/>
        </w:rPr>
        <w:t>/innen</w:t>
      </w:r>
      <w:r w:rsidR="00910E03">
        <w:rPr>
          <w:rFonts w:ascii="Arial" w:hAnsi="Arial" w:cs="Arial"/>
          <w:sz w:val="24"/>
          <w:szCs w:val="24"/>
        </w:rPr>
        <w:t xml:space="preserve"> </w:t>
      </w:r>
      <w:r>
        <w:rPr>
          <w:rFonts w:ascii="Arial" w:hAnsi="Arial" w:cs="Arial"/>
          <w:sz w:val="24"/>
          <w:szCs w:val="24"/>
        </w:rPr>
        <w:t xml:space="preserve">prüfen </w:t>
      </w:r>
      <w:r w:rsidR="00910E03">
        <w:rPr>
          <w:rFonts w:ascii="Arial" w:hAnsi="Arial" w:cs="Arial"/>
          <w:sz w:val="24"/>
          <w:szCs w:val="24"/>
        </w:rPr>
        <w:t xml:space="preserve">genau </w:t>
      </w:r>
      <w:r>
        <w:rPr>
          <w:rFonts w:ascii="Arial" w:hAnsi="Arial" w:cs="Arial"/>
          <w:sz w:val="24"/>
          <w:szCs w:val="24"/>
        </w:rPr>
        <w:t>die Anwesenheit</w:t>
      </w:r>
      <w:r w:rsidR="00910E03">
        <w:rPr>
          <w:rFonts w:ascii="Arial" w:hAnsi="Arial" w:cs="Arial"/>
          <w:sz w:val="24"/>
          <w:szCs w:val="24"/>
        </w:rPr>
        <w:t xml:space="preserve"> der Kinder </w:t>
      </w:r>
      <w:r w:rsidR="0073053E">
        <w:rPr>
          <w:rFonts w:ascii="Arial" w:hAnsi="Arial" w:cs="Arial"/>
          <w:sz w:val="24"/>
          <w:szCs w:val="24"/>
        </w:rPr>
        <w:t>entsprechend den i</w:t>
      </w:r>
      <w:r>
        <w:rPr>
          <w:rFonts w:ascii="Arial" w:hAnsi="Arial" w:cs="Arial"/>
          <w:sz w:val="24"/>
          <w:szCs w:val="24"/>
        </w:rPr>
        <w:t>hnen vorliegenden Informationen</w:t>
      </w:r>
      <w:r w:rsidR="00910E03">
        <w:rPr>
          <w:rFonts w:ascii="Arial" w:hAnsi="Arial" w:cs="Arial"/>
          <w:sz w:val="24"/>
          <w:szCs w:val="24"/>
        </w:rPr>
        <w:t xml:space="preserve">. </w:t>
      </w:r>
    </w:p>
    <w:p w14:paraId="1EFC9ECB" w14:textId="77777777" w:rsidR="00910E03" w:rsidRDefault="00910E03" w:rsidP="00A54DF0">
      <w:pPr>
        <w:jc w:val="both"/>
        <w:rPr>
          <w:rFonts w:ascii="Arial" w:hAnsi="Arial" w:cs="Arial"/>
          <w:sz w:val="24"/>
          <w:szCs w:val="24"/>
        </w:rPr>
      </w:pPr>
      <w:r>
        <w:rPr>
          <w:rFonts w:ascii="Arial" w:hAnsi="Arial" w:cs="Arial"/>
          <w:sz w:val="24"/>
          <w:szCs w:val="24"/>
        </w:rPr>
        <w:t>Das Mittagessen wird in mehreren Schichten vorgenommen.</w:t>
      </w:r>
      <w:r w:rsidR="0021380A">
        <w:rPr>
          <w:rFonts w:ascii="Arial" w:hAnsi="Arial" w:cs="Arial"/>
          <w:sz w:val="24"/>
          <w:szCs w:val="24"/>
        </w:rPr>
        <w:t xml:space="preserve"> </w:t>
      </w:r>
      <w:r>
        <w:rPr>
          <w:rFonts w:ascii="Arial" w:hAnsi="Arial" w:cs="Arial"/>
          <w:sz w:val="24"/>
          <w:szCs w:val="24"/>
        </w:rPr>
        <w:t xml:space="preserve">Das Essen </w:t>
      </w:r>
      <w:r w:rsidR="00634B59">
        <w:rPr>
          <w:rFonts w:ascii="Arial" w:hAnsi="Arial" w:cs="Arial"/>
          <w:sz w:val="24"/>
          <w:szCs w:val="24"/>
        </w:rPr>
        <w:t xml:space="preserve">wird zusätzlich </w:t>
      </w:r>
      <w:proofErr w:type="gramStart"/>
      <w:r w:rsidR="00634B59">
        <w:rPr>
          <w:rFonts w:ascii="Arial" w:hAnsi="Arial" w:cs="Arial"/>
          <w:sz w:val="24"/>
          <w:szCs w:val="24"/>
        </w:rPr>
        <w:t>zu den Erzieher</w:t>
      </w:r>
      <w:proofErr w:type="gramEnd"/>
      <w:r w:rsidR="00634B59">
        <w:rPr>
          <w:rFonts w:ascii="Arial" w:hAnsi="Arial" w:cs="Arial"/>
          <w:sz w:val="24"/>
          <w:szCs w:val="24"/>
        </w:rPr>
        <w:t>/innen</w:t>
      </w:r>
      <w:r>
        <w:rPr>
          <w:rFonts w:ascii="Arial" w:hAnsi="Arial" w:cs="Arial"/>
          <w:sz w:val="24"/>
          <w:szCs w:val="24"/>
        </w:rPr>
        <w:t xml:space="preserve"> </w:t>
      </w:r>
      <w:r w:rsidR="00C05ABA">
        <w:rPr>
          <w:rFonts w:ascii="Arial" w:hAnsi="Arial" w:cs="Arial"/>
          <w:sz w:val="24"/>
          <w:szCs w:val="24"/>
        </w:rPr>
        <w:t xml:space="preserve">je nach Jahrgang </w:t>
      </w:r>
      <w:r>
        <w:rPr>
          <w:rFonts w:ascii="Arial" w:hAnsi="Arial" w:cs="Arial"/>
          <w:sz w:val="24"/>
          <w:szCs w:val="24"/>
        </w:rPr>
        <w:t>von Honorarkräften betreut.</w:t>
      </w:r>
    </w:p>
    <w:p w14:paraId="5C6495A1" w14:textId="77777777" w:rsidR="00634B59" w:rsidRDefault="00910E03" w:rsidP="00634B59">
      <w:pPr>
        <w:spacing w:after="0"/>
        <w:jc w:val="both"/>
        <w:rPr>
          <w:rFonts w:ascii="Arial" w:hAnsi="Arial" w:cs="Arial"/>
          <w:sz w:val="24"/>
          <w:szCs w:val="24"/>
        </w:rPr>
      </w:pPr>
      <w:r>
        <w:rPr>
          <w:rFonts w:ascii="Arial" w:hAnsi="Arial" w:cs="Arial"/>
          <w:sz w:val="24"/>
          <w:szCs w:val="24"/>
        </w:rPr>
        <w:t>14.00 – 15.00</w:t>
      </w:r>
      <w:r w:rsidR="00B600F3" w:rsidRPr="00B600F3">
        <w:rPr>
          <w:rFonts w:ascii="Arial" w:hAnsi="Arial" w:cs="Arial"/>
          <w:sz w:val="24"/>
          <w:szCs w:val="24"/>
        </w:rPr>
        <w:t xml:space="preserve"> </w:t>
      </w:r>
      <w:r w:rsidR="00B600F3">
        <w:rPr>
          <w:rFonts w:ascii="Arial" w:hAnsi="Arial" w:cs="Arial"/>
          <w:sz w:val="24"/>
          <w:szCs w:val="24"/>
        </w:rPr>
        <w:t>Uhr:</w:t>
      </w:r>
      <w:r w:rsidR="00634B59">
        <w:rPr>
          <w:rFonts w:ascii="Arial" w:hAnsi="Arial" w:cs="Arial"/>
          <w:sz w:val="24"/>
          <w:szCs w:val="24"/>
        </w:rPr>
        <w:t xml:space="preserve"> Hausaufgabenzeit</w:t>
      </w:r>
    </w:p>
    <w:p w14:paraId="19CD310F" w14:textId="77777777" w:rsidR="00634B59" w:rsidRDefault="00910E03" w:rsidP="00A54DF0">
      <w:pPr>
        <w:jc w:val="both"/>
        <w:rPr>
          <w:rFonts w:ascii="Arial" w:hAnsi="Arial" w:cs="Arial"/>
          <w:sz w:val="24"/>
          <w:szCs w:val="24"/>
        </w:rPr>
      </w:pPr>
      <w:r>
        <w:rPr>
          <w:rFonts w:ascii="Arial" w:hAnsi="Arial" w:cs="Arial"/>
          <w:sz w:val="24"/>
          <w:szCs w:val="24"/>
        </w:rPr>
        <w:t xml:space="preserve">Während der </w:t>
      </w:r>
      <w:r w:rsidR="00634B59">
        <w:rPr>
          <w:rFonts w:ascii="Arial" w:hAnsi="Arial" w:cs="Arial"/>
          <w:sz w:val="24"/>
          <w:szCs w:val="24"/>
        </w:rPr>
        <w:t>Hausaufgabenzeit</w:t>
      </w:r>
      <w:r>
        <w:rPr>
          <w:rFonts w:ascii="Arial" w:hAnsi="Arial" w:cs="Arial"/>
          <w:sz w:val="24"/>
          <w:szCs w:val="24"/>
        </w:rPr>
        <w:t xml:space="preserve"> arbeiten die Kinder</w:t>
      </w:r>
      <w:r w:rsidR="00634B59">
        <w:rPr>
          <w:rFonts w:ascii="Arial" w:hAnsi="Arial" w:cs="Arial"/>
          <w:sz w:val="24"/>
          <w:szCs w:val="24"/>
        </w:rPr>
        <w:t xml:space="preserve"> an ihren Hausaufgaben, </w:t>
      </w:r>
    </w:p>
    <w:p w14:paraId="6FDFD1AE" w14:textId="77777777" w:rsidR="00634B59" w:rsidRDefault="00634B59" w:rsidP="00A54DF0">
      <w:pPr>
        <w:jc w:val="both"/>
        <w:rPr>
          <w:rFonts w:ascii="Arial" w:hAnsi="Arial" w:cs="Arial"/>
          <w:sz w:val="24"/>
          <w:szCs w:val="24"/>
        </w:rPr>
      </w:pPr>
      <w:r>
        <w:rPr>
          <w:rFonts w:ascii="Arial" w:hAnsi="Arial" w:cs="Arial"/>
          <w:sz w:val="24"/>
          <w:szCs w:val="24"/>
        </w:rPr>
        <w:t xml:space="preserve">15 Uhr: Erste Abholzeit im Nachmittagsbereich </w:t>
      </w:r>
    </w:p>
    <w:p w14:paraId="787BFA1E" w14:textId="77777777" w:rsidR="00910E03" w:rsidRDefault="00910E03" w:rsidP="00A54DF0">
      <w:pPr>
        <w:jc w:val="both"/>
        <w:rPr>
          <w:rFonts w:ascii="Arial" w:hAnsi="Arial" w:cs="Arial"/>
          <w:sz w:val="24"/>
          <w:szCs w:val="24"/>
        </w:rPr>
      </w:pPr>
      <w:r>
        <w:rPr>
          <w:rFonts w:ascii="Arial" w:hAnsi="Arial" w:cs="Arial"/>
          <w:sz w:val="24"/>
          <w:szCs w:val="24"/>
        </w:rPr>
        <w:t>15.00 – 16.00</w:t>
      </w:r>
      <w:r w:rsidR="00B600F3" w:rsidRPr="00B600F3">
        <w:rPr>
          <w:rFonts w:ascii="Arial" w:hAnsi="Arial" w:cs="Arial"/>
          <w:sz w:val="24"/>
          <w:szCs w:val="24"/>
        </w:rPr>
        <w:t xml:space="preserve"> </w:t>
      </w:r>
      <w:r w:rsidR="00B600F3">
        <w:rPr>
          <w:rFonts w:ascii="Arial" w:hAnsi="Arial" w:cs="Arial"/>
          <w:sz w:val="24"/>
          <w:szCs w:val="24"/>
        </w:rPr>
        <w:t>Uhr:</w:t>
      </w:r>
      <w:r>
        <w:rPr>
          <w:rFonts w:ascii="Arial" w:hAnsi="Arial" w:cs="Arial"/>
          <w:sz w:val="24"/>
          <w:szCs w:val="24"/>
        </w:rPr>
        <w:t xml:space="preserve"> Aktivitäten in der Gruppe</w:t>
      </w:r>
      <w:r w:rsidR="00634B59">
        <w:rPr>
          <w:rFonts w:ascii="Arial" w:hAnsi="Arial" w:cs="Arial"/>
          <w:sz w:val="24"/>
          <w:szCs w:val="24"/>
        </w:rPr>
        <w:t>, freies Spiel</w:t>
      </w:r>
      <w:r>
        <w:rPr>
          <w:rFonts w:ascii="Arial" w:hAnsi="Arial" w:cs="Arial"/>
          <w:sz w:val="24"/>
          <w:szCs w:val="24"/>
        </w:rPr>
        <w:t xml:space="preserve"> oder </w:t>
      </w:r>
      <w:r w:rsidR="00634B59">
        <w:rPr>
          <w:rFonts w:ascii="Arial" w:hAnsi="Arial" w:cs="Arial"/>
          <w:sz w:val="24"/>
          <w:szCs w:val="24"/>
        </w:rPr>
        <w:t>Kursangebote</w:t>
      </w:r>
    </w:p>
    <w:p w14:paraId="47373F1E" w14:textId="77777777" w:rsidR="00634B59" w:rsidRDefault="00634B59" w:rsidP="00A54DF0">
      <w:pPr>
        <w:jc w:val="both"/>
        <w:rPr>
          <w:rFonts w:ascii="Arial" w:hAnsi="Arial" w:cs="Arial"/>
          <w:sz w:val="24"/>
          <w:szCs w:val="24"/>
        </w:rPr>
      </w:pPr>
      <w:r>
        <w:rPr>
          <w:rFonts w:ascii="Arial" w:hAnsi="Arial" w:cs="Arial"/>
          <w:sz w:val="24"/>
          <w:szCs w:val="24"/>
        </w:rPr>
        <w:t>16 Uhr: Zweite Abholzeit im Nachmittagsbereich</w:t>
      </w:r>
    </w:p>
    <w:p w14:paraId="2D7D433B" w14:textId="77777777" w:rsidR="00910E03" w:rsidRDefault="00B600F3" w:rsidP="00373D5F">
      <w:pPr>
        <w:rPr>
          <w:rFonts w:ascii="Arial" w:hAnsi="Arial" w:cs="Arial"/>
          <w:sz w:val="24"/>
          <w:szCs w:val="24"/>
        </w:rPr>
      </w:pPr>
      <w:r>
        <w:rPr>
          <w:rFonts w:ascii="Arial" w:hAnsi="Arial" w:cs="Arial"/>
          <w:sz w:val="24"/>
          <w:szCs w:val="24"/>
        </w:rPr>
        <w:t>1</w:t>
      </w:r>
      <w:r w:rsidR="00373D5F">
        <w:rPr>
          <w:rFonts w:ascii="Arial" w:hAnsi="Arial" w:cs="Arial"/>
          <w:sz w:val="24"/>
          <w:szCs w:val="24"/>
        </w:rPr>
        <w:t xml:space="preserve">6.00-18.00 </w:t>
      </w:r>
      <w:r>
        <w:rPr>
          <w:rFonts w:ascii="Arial" w:hAnsi="Arial" w:cs="Arial"/>
          <w:sz w:val="24"/>
          <w:szCs w:val="24"/>
        </w:rPr>
        <w:t xml:space="preserve">Uhr: </w:t>
      </w:r>
      <w:r w:rsidR="00910E03">
        <w:rPr>
          <w:rFonts w:ascii="Arial" w:hAnsi="Arial" w:cs="Arial"/>
          <w:sz w:val="24"/>
          <w:szCs w:val="24"/>
        </w:rPr>
        <w:t xml:space="preserve">Spätbetreuung </w:t>
      </w:r>
      <w:r w:rsidR="00910E03">
        <w:rPr>
          <w:rFonts w:ascii="Arial" w:hAnsi="Arial" w:cs="Arial"/>
          <w:sz w:val="24"/>
          <w:szCs w:val="24"/>
        </w:rPr>
        <w:br/>
      </w:r>
    </w:p>
    <w:p w14:paraId="39890666" w14:textId="77777777" w:rsidR="00910E03" w:rsidRDefault="00910E03" w:rsidP="00A54DF0">
      <w:pPr>
        <w:jc w:val="both"/>
        <w:rPr>
          <w:rFonts w:ascii="Arial" w:hAnsi="Arial" w:cs="Arial"/>
          <w:b/>
          <w:sz w:val="24"/>
          <w:szCs w:val="24"/>
        </w:rPr>
      </w:pPr>
      <w:proofErr w:type="gramStart"/>
      <w:r>
        <w:rPr>
          <w:rFonts w:ascii="Arial" w:hAnsi="Arial" w:cs="Arial"/>
          <w:b/>
          <w:sz w:val="24"/>
          <w:szCs w:val="24"/>
        </w:rPr>
        <w:t>4.1.2.  Zusammensetzung</w:t>
      </w:r>
      <w:proofErr w:type="gramEnd"/>
      <w:r>
        <w:rPr>
          <w:rFonts w:ascii="Arial" w:hAnsi="Arial" w:cs="Arial"/>
          <w:b/>
          <w:sz w:val="24"/>
          <w:szCs w:val="24"/>
        </w:rPr>
        <w:t xml:space="preserve"> der Betreuungsgruppen</w:t>
      </w:r>
    </w:p>
    <w:p w14:paraId="58C75A55" w14:textId="021F7543" w:rsidR="00910E03" w:rsidRPr="00C05ABA" w:rsidRDefault="005B0E90" w:rsidP="008B162D">
      <w:pPr>
        <w:jc w:val="both"/>
        <w:rPr>
          <w:rFonts w:ascii="Arial" w:hAnsi="Arial" w:cs="Arial"/>
          <w:sz w:val="24"/>
          <w:szCs w:val="24"/>
        </w:rPr>
      </w:pPr>
      <w:r w:rsidRPr="00C05ABA">
        <w:rPr>
          <w:rFonts w:ascii="Arial" w:hAnsi="Arial" w:cs="Arial"/>
          <w:sz w:val="24"/>
          <w:szCs w:val="24"/>
        </w:rPr>
        <w:t xml:space="preserve">Aktuell werden </w:t>
      </w:r>
      <w:r w:rsidR="00087312">
        <w:rPr>
          <w:rFonts w:ascii="Arial" w:hAnsi="Arial" w:cs="Arial"/>
          <w:sz w:val="24"/>
          <w:szCs w:val="24"/>
        </w:rPr>
        <w:t>ca. 370</w:t>
      </w:r>
      <w:r w:rsidRPr="00C05ABA">
        <w:rPr>
          <w:rFonts w:ascii="Arial" w:hAnsi="Arial" w:cs="Arial"/>
          <w:sz w:val="24"/>
          <w:szCs w:val="24"/>
        </w:rPr>
        <w:t xml:space="preserve"> Kinder in </w:t>
      </w:r>
      <w:r w:rsidR="008B162D" w:rsidRPr="00C05ABA">
        <w:rPr>
          <w:rFonts w:ascii="Arial" w:hAnsi="Arial" w:cs="Arial"/>
          <w:sz w:val="24"/>
          <w:szCs w:val="24"/>
        </w:rPr>
        <w:t>1</w:t>
      </w:r>
      <w:r w:rsidR="00087312">
        <w:rPr>
          <w:rFonts w:ascii="Arial" w:hAnsi="Arial" w:cs="Arial"/>
          <w:sz w:val="24"/>
          <w:szCs w:val="24"/>
        </w:rPr>
        <w:t>8</w:t>
      </w:r>
      <w:r w:rsidRPr="00C05ABA">
        <w:rPr>
          <w:rFonts w:ascii="Arial" w:hAnsi="Arial" w:cs="Arial"/>
          <w:sz w:val="24"/>
          <w:szCs w:val="24"/>
        </w:rPr>
        <w:t xml:space="preserve"> Gruppen am Nachmittag betreut.</w:t>
      </w:r>
      <w:r w:rsidR="008B162D" w:rsidRPr="00C05ABA">
        <w:rPr>
          <w:rFonts w:ascii="Arial" w:hAnsi="Arial" w:cs="Arial"/>
          <w:sz w:val="24"/>
          <w:szCs w:val="24"/>
        </w:rPr>
        <w:t xml:space="preserve"> </w:t>
      </w:r>
    </w:p>
    <w:p w14:paraId="72E16291" w14:textId="77777777" w:rsidR="00910E03" w:rsidRDefault="00910E03" w:rsidP="00A54DF0">
      <w:pPr>
        <w:numPr>
          <w:ilvl w:val="2"/>
          <w:numId w:val="4"/>
        </w:numPr>
        <w:jc w:val="both"/>
        <w:rPr>
          <w:rFonts w:ascii="Arial" w:hAnsi="Arial" w:cs="Arial"/>
          <w:b/>
          <w:sz w:val="24"/>
          <w:szCs w:val="24"/>
        </w:rPr>
      </w:pPr>
      <w:r>
        <w:rPr>
          <w:rFonts w:ascii="Arial" w:hAnsi="Arial" w:cs="Arial"/>
          <w:b/>
          <w:sz w:val="24"/>
          <w:szCs w:val="24"/>
        </w:rPr>
        <w:t>Rituale</w:t>
      </w:r>
    </w:p>
    <w:p w14:paraId="4B8F3FE6" w14:textId="77777777" w:rsidR="00910E03" w:rsidRDefault="00910E03" w:rsidP="00A54DF0">
      <w:pPr>
        <w:jc w:val="both"/>
        <w:rPr>
          <w:rFonts w:ascii="Arial" w:hAnsi="Arial" w:cs="Arial"/>
          <w:sz w:val="24"/>
          <w:szCs w:val="24"/>
        </w:rPr>
      </w:pPr>
      <w:r>
        <w:rPr>
          <w:rFonts w:ascii="Arial" w:hAnsi="Arial" w:cs="Arial"/>
          <w:sz w:val="24"/>
          <w:szCs w:val="24"/>
        </w:rPr>
        <w:t>Um den Tagesablauf zu strukturieren, werden folgende Rituale eingeführt:</w:t>
      </w:r>
    </w:p>
    <w:p w14:paraId="519331B2" w14:textId="77777777" w:rsidR="00910E03" w:rsidRDefault="00910E03" w:rsidP="00A54DF0">
      <w:pPr>
        <w:jc w:val="both"/>
        <w:rPr>
          <w:rFonts w:ascii="Arial" w:hAnsi="Arial" w:cs="Arial"/>
          <w:sz w:val="24"/>
          <w:szCs w:val="24"/>
        </w:rPr>
      </w:pPr>
      <w:r>
        <w:rPr>
          <w:rFonts w:ascii="Arial" w:hAnsi="Arial" w:cs="Arial"/>
          <w:sz w:val="24"/>
          <w:szCs w:val="24"/>
        </w:rPr>
        <w:t xml:space="preserve"> 1. Jedes Kind meldet sich nach dem Unterricht bei </w:t>
      </w:r>
      <w:r w:rsidR="0073053E">
        <w:rPr>
          <w:rFonts w:ascii="Arial" w:hAnsi="Arial" w:cs="Arial"/>
          <w:sz w:val="24"/>
          <w:szCs w:val="24"/>
        </w:rPr>
        <w:t>seinen</w:t>
      </w:r>
      <w:r>
        <w:rPr>
          <w:rFonts w:ascii="Arial" w:hAnsi="Arial" w:cs="Arial"/>
          <w:sz w:val="24"/>
          <w:szCs w:val="24"/>
        </w:rPr>
        <w:t xml:space="preserve"> Bezugserzieher</w:t>
      </w:r>
      <w:r w:rsidR="00B92CF1">
        <w:rPr>
          <w:rFonts w:ascii="Arial" w:hAnsi="Arial" w:cs="Arial"/>
          <w:sz w:val="24"/>
          <w:szCs w:val="24"/>
        </w:rPr>
        <w:t>/inne</w:t>
      </w:r>
      <w:r>
        <w:rPr>
          <w:rFonts w:ascii="Arial" w:hAnsi="Arial" w:cs="Arial"/>
          <w:sz w:val="24"/>
          <w:szCs w:val="24"/>
        </w:rPr>
        <w:t>n und wird von diesen in Empfang genommen. Ebenso meldet es sich bei einem Raumw</w:t>
      </w:r>
      <w:r w:rsidR="00B92CF1">
        <w:rPr>
          <w:rFonts w:ascii="Arial" w:hAnsi="Arial" w:cs="Arial"/>
          <w:sz w:val="24"/>
          <w:szCs w:val="24"/>
        </w:rPr>
        <w:t>echsel</w:t>
      </w:r>
      <w:r>
        <w:rPr>
          <w:rFonts w:ascii="Arial" w:hAnsi="Arial" w:cs="Arial"/>
          <w:sz w:val="24"/>
          <w:szCs w:val="24"/>
        </w:rPr>
        <w:t xml:space="preserve"> </w:t>
      </w:r>
      <w:r w:rsidR="00B92CF1">
        <w:rPr>
          <w:rFonts w:ascii="Arial" w:hAnsi="Arial" w:cs="Arial"/>
          <w:sz w:val="24"/>
          <w:szCs w:val="24"/>
        </w:rPr>
        <w:t xml:space="preserve">oder zur Verabschiedung </w:t>
      </w:r>
      <w:r>
        <w:rPr>
          <w:rFonts w:ascii="Arial" w:hAnsi="Arial" w:cs="Arial"/>
          <w:sz w:val="24"/>
          <w:szCs w:val="24"/>
        </w:rPr>
        <w:t>ab.</w:t>
      </w:r>
    </w:p>
    <w:p w14:paraId="16E65D06" w14:textId="77777777" w:rsidR="00910E03" w:rsidRDefault="00910E03" w:rsidP="00A54DF0">
      <w:pPr>
        <w:jc w:val="both"/>
        <w:rPr>
          <w:rFonts w:ascii="Arial" w:hAnsi="Arial" w:cs="Arial"/>
          <w:sz w:val="24"/>
          <w:szCs w:val="24"/>
        </w:rPr>
      </w:pPr>
      <w:r>
        <w:rPr>
          <w:rFonts w:ascii="Arial" w:hAnsi="Arial" w:cs="Arial"/>
          <w:sz w:val="24"/>
          <w:szCs w:val="24"/>
        </w:rPr>
        <w:t>2. Mittagsessen: Die Gestaltung der Essenzeit ist für alle Altersstufen gleich. Die Essensregeln</w:t>
      </w:r>
      <w:r w:rsidR="00B92CF1">
        <w:rPr>
          <w:rFonts w:ascii="Arial" w:hAnsi="Arial" w:cs="Arial"/>
          <w:sz w:val="24"/>
          <w:szCs w:val="24"/>
        </w:rPr>
        <w:t xml:space="preserve"> </w:t>
      </w:r>
      <w:r>
        <w:rPr>
          <w:rFonts w:ascii="Arial" w:hAnsi="Arial" w:cs="Arial"/>
          <w:sz w:val="24"/>
          <w:szCs w:val="24"/>
        </w:rPr>
        <w:t>werden in der Mensa ausgehängt und mit dem Ausgabepersonal kommuniziert.</w:t>
      </w:r>
    </w:p>
    <w:p w14:paraId="1E8B5D1D" w14:textId="77777777" w:rsidR="00910E03" w:rsidRDefault="00910E03" w:rsidP="00A54DF0">
      <w:pPr>
        <w:jc w:val="both"/>
        <w:rPr>
          <w:rFonts w:ascii="Arial" w:hAnsi="Arial" w:cs="Arial"/>
          <w:sz w:val="24"/>
          <w:szCs w:val="24"/>
        </w:rPr>
      </w:pPr>
      <w:r>
        <w:rPr>
          <w:rFonts w:ascii="Arial" w:hAnsi="Arial" w:cs="Arial"/>
          <w:sz w:val="24"/>
          <w:szCs w:val="24"/>
        </w:rPr>
        <w:t xml:space="preserve">3. Die </w:t>
      </w:r>
      <w:r w:rsidR="00B92CF1">
        <w:rPr>
          <w:rFonts w:ascii="Arial" w:hAnsi="Arial" w:cs="Arial"/>
          <w:sz w:val="24"/>
          <w:szCs w:val="24"/>
        </w:rPr>
        <w:t>Hausaufgabenzeit</w:t>
      </w:r>
      <w:r>
        <w:rPr>
          <w:rFonts w:ascii="Arial" w:hAnsi="Arial" w:cs="Arial"/>
          <w:sz w:val="24"/>
          <w:szCs w:val="24"/>
        </w:rPr>
        <w:t xml:space="preserve"> findet täglich in den Bezugsklassenräumen und weiteren vorbereiteten Räumen, je nach Gruppenstärke, statt.</w:t>
      </w:r>
    </w:p>
    <w:p w14:paraId="637FE245" w14:textId="77777777" w:rsidR="00910E03" w:rsidRDefault="00B92CF1" w:rsidP="00B92CF1">
      <w:pPr>
        <w:jc w:val="both"/>
        <w:rPr>
          <w:rFonts w:ascii="Arial" w:hAnsi="Arial" w:cs="Arial"/>
          <w:sz w:val="24"/>
          <w:szCs w:val="24"/>
        </w:rPr>
      </w:pPr>
      <w:r>
        <w:rPr>
          <w:rFonts w:ascii="Arial" w:hAnsi="Arial" w:cs="Arial"/>
          <w:sz w:val="24"/>
          <w:szCs w:val="24"/>
        </w:rPr>
        <w:t>4. Die Schulregeln der Schule Heidacker gelten den ganzen Tag</w:t>
      </w:r>
    </w:p>
    <w:p w14:paraId="3C186EDF" w14:textId="77777777" w:rsidR="00C05ABA" w:rsidRDefault="00C05ABA" w:rsidP="00B92CF1">
      <w:pPr>
        <w:jc w:val="both"/>
        <w:rPr>
          <w:rFonts w:ascii="Arial" w:hAnsi="Arial" w:cs="Arial"/>
          <w:sz w:val="24"/>
          <w:szCs w:val="24"/>
        </w:rPr>
      </w:pPr>
    </w:p>
    <w:p w14:paraId="106239E1" w14:textId="77777777" w:rsidR="00910E03" w:rsidRDefault="00910E03" w:rsidP="00A54DF0">
      <w:pPr>
        <w:numPr>
          <w:ilvl w:val="1"/>
          <w:numId w:val="4"/>
        </w:numPr>
        <w:jc w:val="both"/>
        <w:rPr>
          <w:rFonts w:ascii="Arial" w:hAnsi="Arial" w:cs="Arial"/>
          <w:b/>
          <w:sz w:val="24"/>
          <w:szCs w:val="24"/>
        </w:rPr>
      </w:pPr>
      <w:r>
        <w:rPr>
          <w:rFonts w:ascii="Arial" w:hAnsi="Arial" w:cs="Arial"/>
          <w:b/>
          <w:sz w:val="24"/>
          <w:szCs w:val="24"/>
        </w:rPr>
        <w:t>Mittagessen</w:t>
      </w:r>
    </w:p>
    <w:p w14:paraId="2353308D" w14:textId="77777777" w:rsidR="00910E03" w:rsidRDefault="00910E03" w:rsidP="00A54DF0">
      <w:pPr>
        <w:jc w:val="both"/>
        <w:rPr>
          <w:rFonts w:ascii="Arial" w:hAnsi="Arial" w:cs="Arial"/>
          <w:b/>
          <w:sz w:val="24"/>
          <w:szCs w:val="24"/>
        </w:rPr>
      </w:pPr>
      <w:r>
        <w:rPr>
          <w:rFonts w:ascii="Arial" w:hAnsi="Arial" w:cs="Arial"/>
          <w:b/>
          <w:sz w:val="24"/>
          <w:szCs w:val="24"/>
        </w:rPr>
        <w:t>4.2.1.Gestaltung der Essenssituation</w:t>
      </w:r>
    </w:p>
    <w:p w14:paraId="497A5376" w14:textId="77777777" w:rsidR="00910E03" w:rsidRDefault="00910E03" w:rsidP="00A54DF0">
      <w:pPr>
        <w:jc w:val="both"/>
        <w:rPr>
          <w:rFonts w:ascii="Arial" w:hAnsi="Arial" w:cs="Arial"/>
          <w:sz w:val="24"/>
          <w:szCs w:val="24"/>
        </w:rPr>
      </w:pPr>
      <w:r>
        <w:rPr>
          <w:rFonts w:ascii="Arial" w:hAnsi="Arial" w:cs="Arial"/>
          <w:sz w:val="24"/>
          <w:szCs w:val="24"/>
        </w:rPr>
        <w:t>Das Mittagsessen wird in mehreren Essensgruppen in der Mensa eingenommen.</w:t>
      </w:r>
      <w:r>
        <w:rPr>
          <w:rFonts w:ascii="Arial" w:hAnsi="Arial" w:cs="Arial"/>
          <w:sz w:val="24"/>
          <w:szCs w:val="24"/>
        </w:rPr>
        <w:br/>
        <w:t>Die Essensausgabe erfolgt über die Mitarbeiter</w:t>
      </w:r>
      <w:r w:rsidR="0073053E">
        <w:rPr>
          <w:rFonts w:ascii="Arial" w:hAnsi="Arial" w:cs="Arial"/>
          <w:sz w:val="24"/>
          <w:szCs w:val="24"/>
        </w:rPr>
        <w:t>/innen</w:t>
      </w:r>
      <w:r>
        <w:rPr>
          <w:rFonts w:ascii="Arial" w:hAnsi="Arial" w:cs="Arial"/>
          <w:sz w:val="24"/>
          <w:szCs w:val="24"/>
        </w:rPr>
        <w:t xml:space="preserve"> des Caterers. Die Kinder decken ihr Geschirr ab und reinigen die Tische in einem wechselnden Tischdienst.</w:t>
      </w:r>
      <w:r w:rsidR="00B92CF1">
        <w:rPr>
          <w:rFonts w:ascii="Arial" w:hAnsi="Arial" w:cs="Arial"/>
          <w:sz w:val="24"/>
          <w:szCs w:val="24"/>
        </w:rPr>
        <w:t xml:space="preserve"> Die Erzieher/innen </w:t>
      </w:r>
      <w:r w:rsidR="00B92CF1" w:rsidRPr="00C05ABA">
        <w:rPr>
          <w:rFonts w:ascii="Arial" w:hAnsi="Arial" w:cs="Arial"/>
          <w:sz w:val="24"/>
          <w:szCs w:val="24"/>
        </w:rPr>
        <w:t>verabreden</w:t>
      </w:r>
      <w:r w:rsidR="00C05ABA" w:rsidRPr="00C05ABA">
        <w:rPr>
          <w:rFonts w:ascii="Arial" w:hAnsi="Arial" w:cs="Arial"/>
          <w:sz w:val="24"/>
          <w:szCs w:val="24"/>
        </w:rPr>
        <w:t xml:space="preserve"> und</w:t>
      </w:r>
      <w:r w:rsidR="00960643" w:rsidRPr="00C05ABA">
        <w:rPr>
          <w:rFonts w:ascii="Arial" w:hAnsi="Arial" w:cs="Arial"/>
          <w:sz w:val="24"/>
          <w:szCs w:val="24"/>
        </w:rPr>
        <w:t xml:space="preserve"> üben</w:t>
      </w:r>
      <w:r w:rsidR="00B92CF1" w:rsidRPr="00C05ABA">
        <w:rPr>
          <w:rFonts w:ascii="Arial" w:hAnsi="Arial" w:cs="Arial"/>
          <w:sz w:val="24"/>
          <w:szCs w:val="24"/>
        </w:rPr>
        <w:t xml:space="preserve"> </w:t>
      </w:r>
      <w:r w:rsidR="00B92CF1">
        <w:rPr>
          <w:rFonts w:ascii="Arial" w:hAnsi="Arial" w:cs="Arial"/>
          <w:sz w:val="24"/>
          <w:szCs w:val="24"/>
        </w:rPr>
        <w:t xml:space="preserve">mit den Kindern </w:t>
      </w:r>
      <w:r w:rsidR="00960643">
        <w:rPr>
          <w:rFonts w:ascii="Arial" w:hAnsi="Arial" w:cs="Arial"/>
          <w:sz w:val="24"/>
          <w:szCs w:val="24"/>
        </w:rPr>
        <w:t xml:space="preserve">die </w:t>
      </w:r>
      <w:r w:rsidR="00B92CF1">
        <w:rPr>
          <w:rFonts w:ascii="Arial" w:hAnsi="Arial" w:cs="Arial"/>
          <w:sz w:val="24"/>
          <w:szCs w:val="24"/>
        </w:rPr>
        <w:t>Essensregeln (siehe Anlage), die regelmäßig anhand der Praxis überprüft und ggf. angepasst werden.</w:t>
      </w:r>
    </w:p>
    <w:p w14:paraId="74E09F38" w14:textId="77777777" w:rsidR="00ED7E81" w:rsidRDefault="00ED7E81" w:rsidP="00A54DF0">
      <w:pPr>
        <w:jc w:val="both"/>
        <w:rPr>
          <w:rFonts w:ascii="Arial" w:hAnsi="Arial" w:cs="Arial"/>
          <w:b/>
          <w:sz w:val="24"/>
          <w:szCs w:val="24"/>
        </w:rPr>
      </w:pPr>
      <w:proofErr w:type="gramStart"/>
      <w:r>
        <w:rPr>
          <w:rFonts w:ascii="Arial" w:hAnsi="Arial" w:cs="Arial"/>
          <w:b/>
          <w:sz w:val="24"/>
          <w:szCs w:val="24"/>
        </w:rPr>
        <w:t>4.2.2.  Essensangebot</w:t>
      </w:r>
      <w:proofErr w:type="gramEnd"/>
    </w:p>
    <w:p w14:paraId="684920E0" w14:textId="77777777" w:rsidR="009213CF" w:rsidRDefault="00910E03" w:rsidP="00A54DF0">
      <w:pPr>
        <w:jc w:val="both"/>
        <w:rPr>
          <w:rFonts w:ascii="Arial" w:hAnsi="Arial" w:cs="Arial"/>
          <w:sz w:val="24"/>
          <w:szCs w:val="24"/>
        </w:rPr>
      </w:pPr>
      <w:r>
        <w:rPr>
          <w:rFonts w:ascii="Arial" w:hAnsi="Arial" w:cs="Arial"/>
          <w:sz w:val="24"/>
          <w:szCs w:val="24"/>
        </w:rPr>
        <w:t xml:space="preserve">Caterer </w:t>
      </w:r>
      <w:r w:rsidR="009213CF">
        <w:rPr>
          <w:rFonts w:ascii="Arial" w:hAnsi="Arial" w:cs="Arial"/>
          <w:sz w:val="24"/>
          <w:szCs w:val="24"/>
        </w:rPr>
        <w:t>für das Mittagsessen ist d</w:t>
      </w:r>
      <w:r>
        <w:rPr>
          <w:rFonts w:ascii="Arial" w:hAnsi="Arial" w:cs="Arial"/>
          <w:sz w:val="24"/>
          <w:szCs w:val="24"/>
        </w:rPr>
        <w:t xml:space="preserve">ie Firma „Porschke“. Der Caterer arbeitet nach den Richtlinien den DGE - </w:t>
      </w:r>
      <w:proofErr w:type="gramStart"/>
      <w:r>
        <w:rPr>
          <w:rFonts w:ascii="Arial" w:hAnsi="Arial" w:cs="Arial"/>
          <w:sz w:val="24"/>
          <w:szCs w:val="24"/>
        </w:rPr>
        <w:t>Qualitätsstandards  für</w:t>
      </w:r>
      <w:proofErr w:type="gramEnd"/>
      <w:r>
        <w:rPr>
          <w:rFonts w:ascii="Arial" w:hAnsi="Arial" w:cs="Arial"/>
          <w:sz w:val="24"/>
          <w:szCs w:val="24"/>
        </w:rPr>
        <w:t xml:space="preserve"> Schulverpflegung. </w:t>
      </w:r>
      <w:r w:rsidR="0073053E">
        <w:rPr>
          <w:rFonts w:ascii="Arial" w:hAnsi="Arial" w:cs="Arial"/>
          <w:sz w:val="24"/>
          <w:szCs w:val="24"/>
        </w:rPr>
        <w:t xml:space="preserve">Zur </w:t>
      </w:r>
      <w:r w:rsidR="00B92CF1">
        <w:rPr>
          <w:rFonts w:ascii="Arial" w:hAnsi="Arial" w:cs="Arial"/>
          <w:sz w:val="24"/>
          <w:szCs w:val="24"/>
        </w:rPr>
        <w:t>Essensauswahl</w:t>
      </w:r>
      <w:r w:rsidR="0073053E">
        <w:rPr>
          <w:rFonts w:ascii="Arial" w:hAnsi="Arial" w:cs="Arial"/>
          <w:sz w:val="24"/>
          <w:szCs w:val="24"/>
        </w:rPr>
        <w:t>:  a</w:t>
      </w:r>
      <w:r w:rsidR="00B92CF1">
        <w:rPr>
          <w:rFonts w:ascii="Arial" w:hAnsi="Arial" w:cs="Arial"/>
          <w:sz w:val="24"/>
          <w:szCs w:val="24"/>
        </w:rPr>
        <w:t xml:space="preserve">us einem Angebot </w:t>
      </w:r>
      <w:r w:rsidR="009213CF">
        <w:rPr>
          <w:rFonts w:ascii="Arial" w:hAnsi="Arial" w:cs="Arial"/>
          <w:sz w:val="24"/>
          <w:szCs w:val="24"/>
        </w:rPr>
        <w:t xml:space="preserve">aus mehreren Gerichten </w:t>
      </w:r>
      <w:r w:rsidR="00B92CF1">
        <w:rPr>
          <w:rFonts w:ascii="Arial" w:hAnsi="Arial" w:cs="Arial"/>
          <w:sz w:val="24"/>
          <w:szCs w:val="24"/>
        </w:rPr>
        <w:t xml:space="preserve">wird zzt. vom Team eine Auswahl getroffen, die Wünsche der Kinder fließen ein. Der Caterer bietet dann ein Gericht pro Tag </w:t>
      </w:r>
      <w:r w:rsidR="009213CF">
        <w:rPr>
          <w:rFonts w:ascii="Arial" w:hAnsi="Arial" w:cs="Arial"/>
          <w:sz w:val="24"/>
          <w:szCs w:val="24"/>
        </w:rPr>
        <w:t xml:space="preserve">für die Kinder </w:t>
      </w:r>
      <w:r w:rsidR="00B92CF1">
        <w:rPr>
          <w:rFonts w:ascii="Arial" w:hAnsi="Arial" w:cs="Arial"/>
          <w:sz w:val="24"/>
          <w:szCs w:val="24"/>
        </w:rPr>
        <w:t xml:space="preserve">an.  </w:t>
      </w:r>
      <w:r w:rsidR="009213CF">
        <w:rPr>
          <w:rFonts w:ascii="Arial" w:hAnsi="Arial" w:cs="Arial"/>
          <w:sz w:val="24"/>
          <w:szCs w:val="24"/>
        </w:rPr>
        <w:t xml:space="preserve"> </w:t>
      </w:r>
    </w:p>
    <w:p w14:paraId="587F2331" w14:textId="77777777" w:rsidR="00910E03" w:rsidRPr="00ED7E81" w:rsidRDefault="00910E03" w:rsidP="00A54DF0">
      <w:pPr>
        <w:jc w:val="both"/>
        <w:rPr>
          <w:rFonts w:ascii="Arial" w:hAnsi="Arial" w:cs="Arial"/>
          <w:b/>
          <w:sz w:val="24"/>
          <w:szCs w:val="24"/>
        </w:rPr>
      </w:pPr>
      <w:r>
        <w:rPr>
          <w:rFonts w:ascii="Arial" w:hAnsi="Arial" w:cs="Arial"/>
          <w:sz w:val="24"/>
          <w:szCs w:val="24"/>
        </w:rPr>
        <w:t>Das ausgewählte Angebot wir</w:t>
      </w:r>
      <w:r w:rsidR="009213CF">
        <w:rPr>
          <w:rFonts w:ascii="Arial" w:hAnsi="Arial" w:cs="Arial"/>
          <w:sz w:val="24"/>
          <w:szCs w:val="24"/>
        </w:rPr>
        <w:t>d</w:t>
      </w:r>
      <w:r>
        <w:rPr>
          <w:rFonts w:ascii="Arial" w:hAnsi="Arial" w:cs="Arial"/>
          <w:sz w:val="24"/>
          <w:szCs w:val="24"/>
        </w:rPr>
        <w:t xml:space="preserve"> </w:t>
      </w:r>
      <w:r w:rsidR="009213CF">
        <w:rPr>
          <w:rFonts w:ascii="Arial" w:hAnsi="Arial" w:cs="Arial"/>
          <w:sz w:val="24"/>
          <w:szCs w:val="24"/>
        </w:rPr>
        <w:t>in der Schule</w:t>
      </w:r>
      <w:r>
        <w:rPr>
          <w:rFonts w:ascii="Arial" w:hAnsi="Arial" w:cs="Arial"/>
          <w:sz w:val="24"/>
          <w:szCs w:val="24"/>
        </w:rPr>
        <w:t xml:space="preserve"> ausgehängt.</w:t>
      </w:r>
    </w:p>
    <w:p w14:paraId="2075E545" w14:textId="77777777" w:rsidR="00ED7E81" w:rsidRDefault="00910E03" w:rsidP="00A54DF0">
      <w:pPr>
        <w:numPr>
          <w:ilvl w:val="2"/>
          <w:numId w:val="4"/>
        </w:numPr>
        <w:jc w:val="both"/>
        <w:rPr>
          <w:rFonts w:ascii="Arial" w:hAnsi="Arial" w:cs="Arial"/>
          <w:b/>
          <w:sz w:val="24"/>
          <w:szCs w:val="24"/>
        </w:rPr>
      </w:pPr>
      <w:r>
        <w:rPr>
          <w:rFonts w:ascii="Arial" w:hAnsi="Arial" w:cs="Arial"/>
          <w:b/>
          <w:sz w:val="24"/>
          <w:szCs w:val="24"/>
        </w:rPr>
        <w:t>Versorgung mit Trinkwasser</w:t>
      </w:r>
    </w:p>
    <w:p w14:paraId="65E95311" w14:textId="77777777" w:rsidR="00373D5F" w:rsidRDefault="00960643" w:rsidP="00A54DF0">
      <w:pPr>
        <w:jc w:val="both"/>
        <w:rPr>
          <w:rFonts w:ascii="Arial" w:hAnsi="Arial" w:cs="Arial"/>
          <w:sz w:val="24"/>
          <w:szCs w:val="24"/>
        </w:rPr>
      </w:pPr>
      <w:r w:rsidRPr="00C05ABA">
        <w:rPr>
          <w:rFonts w:ascii="Arial" w:hAnsi="Arial" w:cs="Arial"/>
          <w:sz w:val="24"/>
          <w:szCs w:val="24"/>
        </w:rPr>
        <w:t>Die Trinkwasserversorgung während des Essens ist durch einen Trinkwasserspender von HH Wasser gesichert.</w:t>
      </w:r>
      <w:r>
        <w:rPr>
          <w:rFonts w:ascii="Arial" w:hAnsi="Arial" w:cs="Arial"/>
          <w:color w:val="FF0000"/>
          <w:sz w:val="24"/>
          <w:szCs w:val="24"/>
        </w:rPr>
        <w:t xml:space="preserve"> </w:t>
      </w:r>
    </w:p>
    <w:p w14:paraId="4324AC8F" w14:textId="77777777" w:rsidR="00373D5F" w:rsidRDefault="00373D5F" w:rsidP="00373D5F">
      <w:pPr>
        <w:numPr>
          <w:ilvl w:val="2"/>
          <w:numId w:val="4"/>
        </w:numPr>
        <w:rPr>
          <w:rFonts w:ascii="Arial" w:hAnsi="Arial" w:cs="Arial"/>
          <w:b/>
          <w:sz w:val="24"/>
          <w:szCs w:val="24"/>
        </w:rPr>
      </w:pPr>
      <w:r>
        <w:rPr>
          <w:rFonts w:ascii="Arial" w:hAnsi="Arial" w:cs="Arial"/>
          <w:b/>
          <w:sz w:val="24"/>
          <w:szCs w:val="24"/>
        </w:rPr>
        <w:t>Organisatorisches</w:t>
      </w:r>
    </w:p>
    <w:p w14:paraId="70FCCDAD" w14:textId="4D7B1038" w:rsidR="00910E03" w:rsidRPr="00C05ABA" w:rsidRDefault="00910E03" w:rsidP="00373D5F">
      <w:pPr>
        <w:jc w:val="both"/>
        <w:rPr>
          <w:rFonts w:ascii="Arial" w:hAnsi="Arial" w:cs="Arial"/>
          <w:sz w:val="24"/>
          <w:szCs w:val="24"/>
        </w:rPr>
      </w:pPr>
      <w:r>
        <w:rPr>
          <w:rFonts w:ascii="Arial" w:hAnsi="Arial" w:cs="Arial"/>
          <w:sz w:val="24"/>
          <w:szCs w:val="24"/>
        </w:rPr>
        <w:t xml:space="preserve">Die Eltern </w:t>
      </w:r>
      <w:r w:rsidR="009213CF">
        <w:rPr>
          <w:rFonts w:ascii="Arial" w:hAnsi="Arial" w:cs="Arial"/>
          <w:sz w:val="24"/>
          <w:szCs w:val="24"/>
        </w:rPr>
        <w:t xml:space="preserve">zahlen das Essen bei dem Caterer </w:t>
      </w:r>
      <w:r>
        <w:rPr>
          <w:rFonts w:ascii="Arial" w:hAnsi="Arial" w:cs="Arial"/>
          <w:sz w:val="24"/>
          <w:szCs w:val="24"/>
        </w:rPr>
        <w:t xml:space="preserve">bzw. bei </w:t>
      </w:r>
      <w:r w:rsidR="009213CF">
        <w:rPr>
          <w:rFonts w:ascii="Arial" w:hAnsi="Arial" w:cs="Arial"/>
          <w:sz w:val="24"/>
          <w:szCs w:val="24"/>
        </w:rPr>
        <w:t>seinem</w:t>
      </w:r>
      <w:r>
        <w:rPr>
          <w:rFonts w:ascii="Arial" w:hAnsi="Arial" w:cs="Arial"/>
          <w:sz w:val="24"/>
          <w:szCs w:val="24"/>
        </w:rPr>
        <w:t xml:space="preserve"> Kooperationspartner „</w:t>
      </w:r>
      <w:r w:rsidR="00087312">
        <w:rPr>
          <w:rFonts w:ascii="Arial" w:hAnsi="Arial" w:cs="Arial"/>
          <w:sz w:val="24"/>
          <w:szCs w:val="24"/>
        </w:rPr>
        <w:t>Pair Solutions</w:t>
      </w:r>
      <w:r>
        <w:rPr>
          <w:rFonts w:ascii="Arial" w:hAnsi="Arial" w:cs="Arial"/>
          <w:sz w:val="24"/>
          <w:szCs w:val="24"/>
        </w:rPr>
        <w:t>“</w:t>
      </w:r>
      <w:r w:rsidR="009213CF">
        <w:rPr>
          <w:rFonts w:ascii="Arial" w:hAnsi="Arial" w:cs="Arial"/>
          <w:sz w:val="24"/>
          <w:szCs w:val="24"/>
        </w:rPr>
        <w:t xml:space="preserve">. </w:t>
      </w:r>
      <w:r>
        <w:rPr>
          <w:rFonts w:ascii="Arial" w:hAnsi="Arial" w:cs="Arial"/>
          <w:sz w:val="24"/>
          <w:szCs w:val="24"/>
        </w:rPr>
        <w:t xml:space="preserve">Die Eltern müssen ihre Kinder </w:t>
      </w:r>
      <w:r w:rsidR="009213CF">
        <w:rPr>
          <w:rFonts w:ascii="Arial" w:hAnsi="Arial" w:cs="Arial"/>
          <w:sz w:val="24"/>
          <w:szCs w:val="24"/>
        </w:rPr>
        <w:t xml:space="preserve">mindestens </w:t>
      </w:r>
      <w:r>
        <w:rPr>
          <w:rFonts w:ascii="Arial" w:hAnsi="Arial" w:cs="Arial"/>
          <w:sz w:val="24"/>
          <w:szCs w:val="24"/>
        </w:rPr>
        <w:t xml:space="preserve">zwei </w:t>
      </w:r>
      <w:r w:rsidR="00960643">
        <w:rPr>
          <w:rFonts w:ascii="Arial" w:hAnsi="Arial" w:cs="Arial"/>
          <w:sz w:val="24"/>
          <w:szCs w:val="24"/>
        </w:rPr>
        <w:t>Werkt</w:t>
      </w:r>
      <w:r>
        <w:rPr>
          <w:rFonts w:ascii="Arial" w:hAnsi="Arial" w:cs="Arial"/>
          <w:sz w:val="24"/>
          <w:szCs w:val="24"/>
        </w:rPr>
        <w:t>age</w:t>
      </w:r>
      <w:r w:rsidR="00960643">
        <w:rPr>
          <w:rFonts w:ascii="Arial" w:hAnsi="Arial" w:cs="Arial"/>
          <w:sz w:val="24"/>
          <w:szCs w:val="24"/>
        </w:rPr>
        <w:t xml:space="preserve"> </w:t>
      </w:r>
      <w:r w:rsidR="00C11315">
        <w:rPr>
          <w:rFonts w:ascii="Arial" w:hAnsi="Arial" w:cs="Arial"/>
          <w:sz w:val="24"/>
          <w:szCs w:val="24"/>
        </w:rPr>
        <w:t xml:space="preserve">bis </w:t>
      </w:r>
      <w:r w:rsidR="00960643" w:rsidRPr="00C05ABA">
        <w:rPr>
          <w:rFonts w:ascii="Arial" w:hAnsi="Arial" w:cs="Arial"/>
          <w:sz w:val="24"/>
          <w:szCs w:val="24"/>
        </w:rPr>
        <w:t>13h</w:t>
      </w:r>
      <w:r w:rsidRPr="00C05ABA">
        <w:rPr>
          <w:rFonts w:ascii="Arial" w:hAnsi="Arial" w:cs="Arial"/>
          <w:sz w:val="24"/>
          <w:szCs w:val="24"/>
        </w:rPr>
        <w:t xml:space="preserve"> im Voraus per Telefon oder Email abmelden, wenn das Kind nicht am Mittagessen teilnehmen soll. </w:t>
      </w:r>
      <w:r w:rsidR="00960643" w:rsidRPr="00C05ABA">
        <w:rPr>
          <w:rFonts w:ascii="Arial" w:hAnsi="Arial" w:cs="Arial"/>
          <w:sz w:val="24"/>
          <w:szCs w:val="24"/>
        </w:rPr>
        <w:t>In Krankheitsfällen ist die Abmeldung auch einen Werktag bis 13h möglich.</w:t>
      </w:r>
    </w:p>
    <w:p w14:paraId="2D6B5CFC" w14:textId="77777777" w:rsidR="00ED7E81" w:rsidRDefault="00ED7E81" w:rsidP="00A54DF0">
      <w:pPr>
        <w:jc w:val="both"/>
        <w:rPr>
          <w:rFonts w:ascii="Arial" w:hAnsi="Arial" w:cs="Arial"/>
          <w:sz w:val="24"/>
          <w:szCs w:val="24"/>
        </w:rPr>
      </w:pPr>
    </w:p>
    <w:p w14:paraId="0ADB0232" w14:textId="77777777" w:rsidR="00910E03" w:rsidRDefault="00ED7E81" w:rsidP="00A54DF0">
      <w:pPr>
        <w:jc w:val="both"/>
        <w:rPr>
          <w:rFonts w:ascii="Arial" w:hAnsi="Arial" w:cs="Arial"/>
          <w:b/>
          <w:sz w:val="24"/>
          <w:szCs w:val="24"/>
        </w:rPr>
      </w:pPr>
      <w:r>
        <w:rPr>
          <w:rFonts w:ascii="Arial" w:hAnsi="Arial" w:cs="Arial"/>
          <w:b/>
          <w:sz w:val="24"/>
          <w:szCs w:val="24"/>
        </w:rPr>
        <w:t>4.3.</w:t>
      </w:r>
      <w:r w:rsidR="009213CF">
        <w:rPr>
          <w:rFonts w:ascii="Arial" w:hAnsi="Arial" w:cs="Arial"/>
          <w:b/>
          <w:sz w:val="24"/>
          <w:szCs w:val="24"/>
        </w:rPr>
        <w:t>Hausaufgabenzeit</w:t>
      </w:r>
    </w:p>
    <w:p w14:paraId="0EEFF90E" w14:textId="77777777" w:rsidR="00C05ABA" w:rsidRDefault="00910E03" w:rsidP="00A54DF0">
      <w:pPr>
        <w:jc w:val="both"/>
        <w:rPr>
          <w:rFonts w:ascii="Arial" w:hAnsi="Arial" w:cs="Arial"/>
          <w:color w:val="FF0000"/>
          <w:sz w:val="24"/>
          <w:szCs w:val="24"/>
        </w:rPr>
      </w:pPr>
      <w:r>
        <w:rPr>
          <w:rFonts w:ascii="Arial" w:hAnsi="Arial" w:cs="Arial"/>
          <w:sz w:val="24"/>
          <w:szCs w:val="24"/>
        </w:rPr>
        <w:t xml:space="preserve">Die Kinder arbeiten </w:t>
      </w:r>
      <w:r w:rsidR="009213CF">
        <w:rPr>
          <w:rFonts w:ascii="Arial" w:hAnsi="Arial" w:cs="Arial"/>
          <w:sz w:val="24"/>
          <w:szCs w:val="24"/>
        </w:rPr>
        <w:t>in di</w:t>
      </w:r>
      <w:r w:rsidR="00960643">
        <w:rPr>
          <w:rFonts w:ascii="Arial" w:hAnsi="Arial" w:cs="Arial"/>
          <w:sz w:val="24"/>
          <w:szCs w:val="24"/>
        </w:rPr>
        <w:t xml:space="preserve">eser Zeit an ihren </w:t>
      </w:r>
      <w:r w:rsidR="00960643" w:rsidRPr="00C05ABA">
        <w:rPr>
          <w:rFonts w:ascii="Arial" w:hAnsi="Arial" w:cs="Arial"/>
          <w:sz w:val="24"/>
          <w:szCs w:val="24"/>
        </w:rPr>
        <w:t>A</w:t>
      </w:r>
      <w:r w:rsidR="009213CF" w:rsidRPr="00C05ABA">
        <w:rPr>
          <w:rFonts w:ascii="Arial" w:hAnsi="Arial" w:cs="Arial"/>
          <w:sz w:val="24"/>
          <w:szCs w:val="24"/>
        </w:rPr>
        <w:t>ufgaben</w:t>
      </w:r>
      <w:r w:rsidR="00C05ABA">
        <w:rPr>
          <w:rFonts w:ascii="Arial" w:hAnsi="Arial" w:cs="Arial"/>
          <w:color w:val="FF0000"/>
          <w:sz w:val="24"/>
          <w:szCs w:val="24"/>
        </w:rPr>
        <w:t>.</w:t>
      </w:r>
    </w:p>
    <w:p w14:paraId="27324D1A" w14:textId="77777777" w:rsidR="006742C9" w:rsidRDefault="006742C9" w:rsidP="00A54DF0">
      <w:pPr>
        <w:jc w:val="both"/>
        <w:rPr>
          <w:rFonts w:ascii="Arial" w:hAnsi="Arial" w:cs="Arial"/>
          <w:color w:val="FF0000"/>
          <w:sz w:val="24"/>
          <w:szCs w:val="24"/>
        </w:rPr>
      </w:pPr>
      <w:r>
        <w:rPr>
          <w:rFonts w:ascii="Arial" w:hAnsi="Arial" w:cs="Arial"/>
          <w:sz w:val="24"/>
          <w:szCs w:val="24"/>
        </w:rPr>
        <w:t>Die Aufgaben für die Hausaufgabenzeit werden von den Lehrkräften so erteilt, dass die Kinder sie selbstständig erledigen können.</w:t>
      </w:r>
    </w:p>
    <w:p w14:paraId="4FC4AF11" w14:textId="77777777" w:rsidR="006742C9" w:rsidRPr="00C05ABA" w:rsidRDefault="006742C9" w:rsidP="006742C9">
      <w:pPr>
        <w:rPr>
          <w:rFonts w:ascii="Arial" w:hAnsi="Arial" w:cs="Arial"/>
          <w:sz w:val="24"/>
          <w:szCs w:val="24"/>
        </w:rPr>
      </w:pPr>
      <w:r w:rsidRPr="00C05ABA">
        <w:rPr>
          <w:rFonts w:ascii="Arial" w:hAnsi="Arial" w:cs="Arial"/>
          <w:sz w:val="24"/>
          <w:szCs w:val="24"/>
        </w:rPr>
        <w:t xml:space="preserve">Zeitlicher </w:t>
      </w:r>
      <w:proofErr w:type="gramStart"/>
      <w:r w:rsidRPr="00C05ABA">
        <w:rPr>
          <w:rFonts w:ascii="Arial" w:hAnsi="Arial" w:cs="Arial"/>
          <w:sz w:val="24"/>
          <w:szCs w:val="24"/>
        </w:rPr>
        <w:t>Umfang  (</w:t>
      </w:r>
      <w:proofErr w:type="gramEnd"/>
      <w:r w:rsidRPr="00C05ABA">
        <w:rPr>
          <w:rFonts w:ascii="Arial" w:hAnsi="Arial" w:cs="Arial"/>
          <w:sz w:val="24"/>
          <w:szCs w:val="24"/>
        </w:rPr>
        <w:t xml:space="preserve">dieser beinhaltet alle Unterrichtsfächer-&gt; ggf. müssen sich die Klassenlehrerinnen und Fachlehrerinnen absprechen) </w:t>
      </w:r>
      <w:r w:rsidRPr="00C05ABA">
        <w:rPr>
          <w:rFonts w:ascii="Arial" w:hAnsi="Arial" w:cs="Arial"/>
          <w:sz w:val="24"/>
          <w:szCs w:val="24"/>
        </w:rPr>
        <w:br/>
        <w:t>Klasse 1 -&gt; 20 Minuten</w:t>
      </w:r>
    </w:p>
    <w:p w14:paraId="477D0A19" w14:textId="77777777" w:rsidR="006742C9" w:rsidRPr="00C05ABA" w:rsidRDefault="006742C9" w:rsidP="006742C9">
      <w:pPr>
        <w:rPr>
          <w:rFonts w:ascii="Arial" w:hAnsi="Arial" w:cs="Arial"/>
          <w:sz w:val="24"/>
          <w:szCs w:val="24"/>
        </w:rPr>
      </w:pPr>
      <w:r w:rsidRPr="00C05ABA">
        <w:rPr>
          <w:rFonts w:ascii="Arial" w:hAnsi="Arial" w:cs="Arial"/>
          <w:sz w:val="24"/>
          <w:szCs w:val="24"/>
        </w:rPr>
        <w:t>Klasse 2 -&gt; 30 Minuten</w:t>
      </w:r>
    </w:p>
    <w:p w14:paraId="22F942A4" w14:textId="77777777" w:rsidR="006742C9" w:rsidRPr="00C05ABA" w:rsidRDefault="006742C9" w:rsidP="006742C9">
      <w:pPr>
        <w:rPr>
          <w:rFonts w:ascii="Arial" w:hAnsi="Arial" w:cs="Arial"/>
          <w:sz w:val="24"/>
          <w:szCs w:val="24"/>
        </w:rPr>
      </w:pPr>
      <w:r w:rsidRPr="00C05ABA">
        <w:rPr>
          <w:rFonts w:ascii="Arial" w:hAnsi="Arial" w:cs="Arial"/>
          <w:sz w:val="24"/>
          <w:szCs w:val="24"/>
        </w:rPr>
        <w:t>Klasse 3 -&gt; 45 Minuten</w:t>
      </w:r>
    </w:p>
    <w:p w14:paraId="4F7E5416" w14:textId="77777777" w:rsidR="006742C9" w:rsidRPr="00C05ABA" w:rsidRDefault="006742C9" w:rsidP="006742C9">
      <w:pPr>
        <w:rPr>
          <w:rFonts w:ascii="Arial" w:hAnsi="Arial" w:cs="Arial"/>
          <w:sz w:val="24"/>
          <w:szCs w:val="24"/>
        </w:rPr>
      </w:pPr>
      <w:r w:rsidRPr="00C05ABA">
        <w:rPr>
          <w:rFonts w:ascii="Arial" w:hAnsi="Arial" w:cs="Arial"/>
          <w:sz w:val="24"/>
          <w:szCs w:val="24"/>
        </w:rPr>
        <w:t>Klasse 4 -&gt; 45 Minuten</w:t>
      </w:r>
    </w:p>
    <w:p w14:paraId="3C6CA6E9" w14:textId="77777777" w:rsidR="00910E03" w:rsidRDefault="00910E03" w:rsidP="00A54DF0">
      <w:pPr>
        <w:jc w:val="both"/>
        <w:rPr>
          <w:rFonts w:ascii="Arial" w:hAnsi="Arial" w:cs="Arial"/>
          <w:b/>
          <w:sz w:val="24"/>
          <w:szCs w:val="24"/>
        </w:rPr>
      </w:pPr>
      <w:r>
        <w:rPr>
          <w:rFonts w:ascii="Arial" w:hAnsi="Arial" w:cs="Arial"/>
          <w:b/>
          <w:sz w:val="24"/>
          <w:szCs w:val="24"/>
        </w:rPr>
        <w:t>4.3.1.</w:t>
      </w:r>
      <w:r>
        <w:rPr>
          <w:rFonts w:ascii="Arial" w:hAnsi="Arial" w:cs="Arial"/>
          <w:sz w:val="24"/>
          <w:szCs w:val="24"/>
        </w:rPr>
        <w:t xml:space="preserve"> </w:t>
      </w:r>
      <w:r>
        <w:rPr>
          <w:rFonts w:ascii="Arial" w:hAnsi="Arial" w:cs="Arial"/>
          <w:sz w:val="24"/>
          <w:szCs w:val="24"/>
        </w:rPr>
        <w:tab/>
      </w:r>
      <w:r>
        <w:rPr>
          <w:rFonts w:ascii="Arial" w:hAnsi="Arial" w:cs="Arial"/>
          <w:b/>
          <w:sz w:val="24"/>
          <w:szCs w:val="24"/>
        </w:rPr>
        <w:t>Verantwortung der Lehrkräfte</w:t>
      </w:r>
      <w:r w:rsidR="006742C9">
        <w:rPr>
          <w:rFonts w:ascii="Arial" w:hAnsi="Arial" w:cs="Arial"/>
          <w:b/>
          <w:sz w:val="24"/>
          <w:szCs w:val="24"/>
        </w:rPr>
        <w:t xml:space="preserve"> und GBS-Kollegen</w:t>
      </w:r>
    </w:p>
    <w:p w14:paraId="2F4C0719" w14:textId="77777777" w:rsidR="00EB0283" w:rsidRPr="00C05ABA" w:rsidRDefault="00910E03" w:rsidP="00A54DF0">
      <w:pPr>
        <w:jc w:val="both"/>
        <w:rPr>
          <w:rFonts w:ascii="Arial" w:hAnsi="Arial" w:cs="Arial"/>
          <w:sz w:val="24"/>
          <w:szCs w:val="24"/>
        </w:rPr>
      </w:pPr>
      <w:r>
        <w:rPr>
          <w:rFonts w:ascii="Arial" w:hAnsi="Arial" w:cs="Arial"/>
          <w:sz w:val="24"/>
          <w:szCs w:val="24"/>
        </w:rPr>
        <w:t>Für die Überprüfung und Würd</w:t>
      </w:r>
      <w:r w:rsidR="00373D5F">
        <w:rPr>
          <w:rFonts w:ascii="Arial" w:hAnsi="Arial" w:cs="Arial"/>
          <w:sz w:val="24"/>
          <w:szCs w:val="24"/>
        </w:rPr>
        <w:t xml:space="preserve">igung der Hausaufgaben sind die </w:t>
      </w:r>
      <w:r>
        <w:rPr>
          <w:rFonts w:ascii="Arial" w:hAnsi="Arial" w:cs="Arial"/>
          <w:sz w:val="24"/>
          <w:szCs w:val="24"/>
        </w:rPr>
        <w:t xml:space="preserve">Lehrkräfte </w:t>
      </w:r>
      <w:r w:rsidRPr="00C05ABA">
        <w:rPr>
          <w:rFonts w:ascii="Arial" w:hAnsi="Arial" w:cs="Arial"/>
          <w:sz w:val="24"/>
          <w:szCs w:val="24"/>
        </w:rPr>
        <w:t>verantwortlich.</w:t>
      </w:r>
    </w:p>
    <w:p w14:paraId="12B90461" w14:textId="77777777" w:rsidR="006742C9" w:rsidRPr="00166066" w:rsidRDefault="006742C9" w:rsidP="00166066">
      <w:pPr>
        <w:rPr>
          <w:rFonts w:ascii="Arial" w:hAnsi="Arial" w:cs="Arial"/>
          <w:sz w:val="24"/>
          <w:szCs w:val="24"/>
        </w:rPr>
      </w:pPr>
      <w:r w:rsidRPr="00166066">
        <w:rPr>
          <w:rFonts w:ascii="Arial" w:hAnsi="Arial" w:cs="Arial"/>
          <w:sz w:val="24"/>
          <w:szCs w:val="24"/>
        </w:rPr>
        <w:t xml:space="preserve">In der Zeit der Betreuung der Hausaufgaben bekommen alle </w:t>
      </w:r>
      <w:proofErr w:type="spellStart"/>
      <w:r w:rsidRPr="00166066">
        <w:rPr>
          <w:rFonts w:ascii="Arial" w:hAnsi="Arial" w:cs="Arial"/>
          <w:sz w:val="24"/>
          <w:szCs w:val="24"/>
        </w:rPr>
        <w:t>SuS</w:t>
      </w:r>
      <w:proofErr w:type="spellEnd"/>
      <w:r w:rsidRPr="00166066">
        <w:rPr>
          <w:rFonts w:ascii="Arial" w:hAnsi="Arial" w:cs="Arial"/>
          <w:sz w:val="24"/>
          <w:szCs w:val="24"/>
        </w:rPr>
        <w:t xml:space="preserve"> die Möglichkeit ruhig und </w:t>
      </w:r>
      <w:proofErr w:type="gramStart"/>
      <w:r w:rsidRPr="00166066">
        <w:rPr>
          <w:rFonts w:ascii="Arial" w:hAnsi="Arial" w:cs="Arial"/>
          <w:sz w:val="24"/>
          <w:szCs w:val="24"/>
        </w:rPr>
        <w:t>organisiert</w:t>
      </w:r>
      <w:r w:rsidR="00166066">
        <w:rPr>
          <w:rFonts w:ascii="Arial" w:hAnsi="Arial" w:cs="Arial"/>
          <w:sz w:val="24"/>
          <w:szCs w:val="24"/>
        </w:rPr>
        <w:t>,</w:t>
      </w:r>
      <w:r w:rsidRPr="00166066">
        <w:rPr>
          <w:rFonts w:ascii="Arial" w:hAnsi="Arial" w:cs="Arial"/>
          <w:sz w:val="24"/>
          <w:szCs w:val="24"/>
        </w:rPr>
        <w:t xml:space="preserve">  </w:t>
      </w:r>
      <w:r w:rsidR="00C05ABA" w:rsidRPr="00166066">
        <w:rPr>
          <w:rFonts w:ascii="Arial" w:hAnsi="Arial" w:cs="Arial"/>
          <w:sz w:val="24"/>
          <w:szCs w:val="24"/>
        </w:rPr>
        <w:t>selbstständig</w:t>
      </w:r>
      <w:proofErr w:type="gramEnd"/>
      <w:r w:rsidR="00166066">
        <w:rPr>
          <w:rFonts w:ascii="Arial" w:hAnsi="Arial" w:cs="Arial"/>
          <w:sz w:val="24"/>
          <w:szCs w:val="24"/>
        </w:rPr>
        <w:t xml:space="preserve"> ohne </w:t>
      </w:r>
      <w:proofErr w:type="gramStart"/>
      <w:r w:rsidR="00166066">
        <w:rPr>
          <w:rFonts w:ascii="Arial" w:hAnsi="Arial" w:cs="Arial"/>
          <w:sz w:val="24"/>
          <w:szCs w:val="24"/>
        </w:rPr>
        <w:t>Hilfe</w:t>
      </w:r>
      <w:r w:rsidRPr="00166066">
        <w:rPr>
          <w:rFonts w:ascii="Arial" w:hAnsi="Arial" w:cs="Arial"/>
          <w:sz w:val="24"/>
          <w:szCs w:val="24"/>
        </w:rPr>
        <w:t>  an</w:t>
      </w:r>
      <w:proofErr w:type="gramEnd"/>
      <w:r w:rsidRPr="00166066">
        <w:rPr>
          <w:rFonts w:ascii="Arial" w:hAnsi="Arial" w:cs="Arial"/>
          <w:sz w:val="24"/>
          <w:szCs w:val="24"/>
        </w:rPr>
        <w:t xml:space="preserve"> ihren Hausaufgaben zu arbeiten.</w:t>
      </w:r>
      <w:r w:rsidRPr="00166066">
        <w:rPr>
          <w:rFonts w:ascii="Arial" w:hAnsi="Arial" w:cs="Arial"/>
          <w:sz w:val="24"/>
          <w:szCs w:val="24"/>
        </w:rPr>
        <w:br/>
      </w:r>
      <w:proofErr w:type="gramStart"/>
      <w:r w:rsidRPr="00166066">
        <w:rPr>
          <w:rFonts w:ascii="Arial" w:hAnsi="Arial" w:cs="Arial"/>
          <w:sz w:val="24"/>
          <w:szCs w:val="24"/>
        </w:rPr>
        <w:t>Sollten</w:t>
      </w:r>
      <w:proofErr w:type="gramEnd"/>
      <w:r w:rsidRPr="00166066">
        <w:rPr>
          <w:rFonts w:ascii="Arial" w:hAnsi="Arial" w:cs="Arial"/>
          <w:sz w:val="24"/>
          <w:szCs w:val="24"/>
        </w:rPr>
        <w:t xml:space="preserve"> die Hausaufgaben vor dem Ende der Zeit fertig sein, müssen die </w:t>
      </w:r>
      <w:proofErr w:type="spellStart"/>
      <w:r w:rsidRPr="00166066">
        <w:rPr>
          <w:rFonts w:ascii="Arial" w:hAnsi="Arial" w:cs="Arial"/>
          <w:sz w:val="24"/>
          <w:szCs w:val="24"/>
        </w:rPr>
        <w:t>SuS</w:t>
      </w:r>
      <w:proofErr w:type="spellEnd"/>
      <w:r w:rsidRPr="00166066">
        <w:rPr>
          <w:rFonts w:ascii="Arial" w:hAnsi="Arial" w:cs="Arial"/>
          <w:sz w:val="24"/>
          <w:szCs w:val="24"/>
        </w:rPr>
        <w:t xml:space="preserve"> an Freiarbeitsmaterialien weiterarbeiten können. Die Lehrkräfte sorgen dafür, dass entsprechendes Material vorhanden ist.</w:t>
      </w:r>
    </w:p>
    <w:p w14:paraId="5EE9BCDA" w14:textId="77777777" w:rsidR="006742C9" w:rsidRPr="00166066" w:rsidRDefault="006742C9" w:rsidP="00166066">
      <w:pPr>
        <w:rPr>
          <w:rFonts w:ascii="Arial" w:hAnsi="Arial" w:cs="Arial"/>
          <w:sz w:val="24"/>
          <w:szCs w:val="24"/>
        </w:rPr>
      </w:pPr>
      <w:r w:rsidRPr="00166066">
        <w:rPr>
          <w:rFonts w:ascii="Arial" w:hAnsi="Arial" w:cs="Arial"/>
          <w:sz w:val="24"/>
          <w:szCs w:val="24"/>
        </w:rPr>
        <w:t xml:space="preserve">Die GBS – Kollegen melden immer, bei allen </w:t>
      </w:r>
      <w:proofErr w:type="spellStart"/>
      <w:r w:rsidRPr="00166066">
        <w:rPr>
          <w:rFonts w:ascii="Arial" w:hAnsi="Arial" w:cs="Arial"/>
          <w:sz w:val="24"/>
          <w:szCs w:val="24"/>
        </w:rPr>
        <w:t>SuS</w:t>
      </w:r>
      <w:proofErr w:type="spellEnd"/>
      <w:r w:rsidRPr="00166066">
        <w:rPr>
          <w:rFonts w:ascii="Arial" w:hAnsi="Arial" w:cs="Arial"/>
          <w:sz w:val="24"/>
          <w:szCs w:val="24"/>
        </w:rPr>
        <w:t xml:space="preserve"> durch einen einheitlichen Stempel (im GBS Büro vorrätig) in das Hausaufgabenheft zurück:</w:t>
      </w:r>
    </w:p>
    <w:p w14:paraId="47FED934" w14:textId="77777777" w:rsidR="006742C9" w:rsidRPr="00C05ABA" w:rsidRDefault="006742C9" w:rsidP="006742C9">
      <w:pPr>
        <w:pStyle w:val="Listenabsatz"/>
        <w:numPr>
          <w:ilvl w:val="0"/>
          <w:numId w:val="11"/>
        </w:numPr>
        <w:rPr>
          <w:rFonts w:ascii="Arial" w:eastAsia="Calibri" w:hAnsi="Arial" w:cs="Arial"/>
          <w:sz w:val="24"/>
          <w:szCs w:val="24"/>
          <w:lang w:eastAsia="ar-SA"/>
        </w:rPr>
      </w:pPr>
      <w:r w:rsidRPr="00C05ABA">
        <w:rPr>
          <w:rFonts w:ascii="Arial" w:eastAsia="Calibri" w:hAnsi="Arial" w:cs="Arial"/>
          <w:sz w:val="24"/>
          <w:szCs w:val="24"/>
          <w:lang w:eastAsia="ar-SA"/>
        </w:rPr>
        <w:t>Das Kind hat kon</w:t>
      </w:r>
      <w:r w:rsidR="00166066">
        <w:rPr>
          <w:rFonts w:ascii="Arial" w:eastAsia="Calibri" w:hAnsi="Arial" w:cs="Arial"/>
          <w:sz w:val="24"/>
          <w:szCs w:val="24"/>
          <w:lang w:eastAsia="ar-SA"/>
        </w:rPr>
        <w:t>zentriert gearbeitet (</w:t>
      </w:r>
      <w:r w:rsidRPr="00C05ABA">
        <w:rPr>
          <w:rFonts w:ascii="Arial" w:eastAsia="Calibri" w:hAnsi="Arial" w:cs="Arial"/>
          <w:sz w:val="24"/>
          <w:szCs w:val="24"/>
          <w:lang w:eastAsia="ar-SA"/>
        </w:rPr>
        <w:t>egal, ob es das au</w:t>
      </w:r>
      <w:r w:rsidR="00166066">
        <w:rPr>
          <w:rFonts w:ascii="Arial" w:eastAsia="Calibri" w:hAnsi="Arial" w:cs="Arial"/>
          <w:sz w:val="24"/>
          <w:szCs w:val="24"/>
          <w:lang w:eastAsia="ar-SA"/>
        </w:rPr>
        <w:t>fgegebene Pensum erreicht hat. S</w:t>
      </w:r>
      <w:r w:rsidRPr="00C05ABA">
        <w:rPr>
          <w:rFonts w:ascii="Arial" w:eastAsia="Calibri" w:hAnsi="Arial" w:cs="Arial"/>
          <w:sz w:val="24"/>
          <w:szCs w:val="24"/>
          <w:lang w:eastAsia="ar-SA"/>
        </w:rPr>
        <w:t>omit hat es „f</w:t>
      </w:r>
      <w:r w:rsidR="00166066">
        <w:rPr>
          <w:rFonts w:ascii="Arial" w:eastAsia="Calibri" w:hAnsi="Arial" w:cs="Arial"/>
          <w:sz w:val="24"/>
          <w:szCs w:val="24"/>
          <w:lang w:eastAsia="ar-SA"/>
        </w:rPr>
        <w:t>ormal“ die Hausaufgaben gemacht</w:t>
      </w:r>
      <w:r w:rsidRPr="00C05ABA">
        <w:rPr>
          <w:rFonts w:ascii="Arial" w:eastAsia="Calibri" w:hAnsi="Arial" w:cs="Arial"/>
          <w:sz w:val="24"/>
          <w:szCs w:val="24"/>
          <w:lang w:eastAsia="ar-SA"/>
        </w:rPr>
        <w:t xml:space="preserve">)  </w:t>
      </w:r>
    </w:p>
    <w:p w14:paraId="16DF69D9" w14:textId="77777777" w:rsidR="006742C9" w:rsidRPr="00C05ABA" w:rsidRDefault="006742C9" w:rsidP="006742C9">
      <w:pPr>
        <w:pStyle w:val="Listenabsatz"/>
        <w:numPr>
          <w:ilvl w:val="0"/>
          <w:numId w:val="11"/>
        </w:numPr>
        <w:rPr>
          <w:rFonts w:ascii="Arial" w:eastAsia="Calibri" w:hAnsi="Arial" w:cs="Arial"/>
          <w:sz w:val="24"/>
          <w:szCs w:val="24"/>
          <w:lang w:eastAsia="ar-SA"/>
        </w:rPr>
      </w:pPr>
      <w:r w:rsidRPr="00C05ABA">
        <w:rPr>
          <w:rFonts w:ascii="Arial" w:eastAsia="Calibri" w:hAnsi="Arial" w:cs="Arial"/>
          <w:sz w:val="24"/>
          <w:szCs w:val="24"/>
          <w:lang w:eastAsia="ar-SA"/>
        </w:rPr>
        <w:t xml:space="preserve">Das Kind hat nicht konzentriert gearbeitet (und hat möglicherweise daher das Hausaufgabenpensum nicht erreicht) </w:t>
      </w:r>
    </w:p>
    <w:p w14:paraId="13EC6807" w14:textId="77777777" w:rsidR="006742C9" w:rsidRDefault="006742C9" w:rsidP="00A54DF0">
      <w:pPr>
        <w:jc w:val="both"/>
        <w:rPr>
          <w:rFonts w:ascii="Arial" w:hAnsi="Arial" w:cs="Arial"/>
          <w:sz w:val="24"/>
          <w:szCs w:val="24"/>
        </w:rPr>
      </w:pPr>
      <w:r w:rsidRPr="00C05ABA">
        <w:rPr>
          <w:rFonts w:ascii="Arial" w:hAnsi="Arial" w:cs="Arial"/>
          <w:sz w:val="24"/>
          <w:szCs w:val="24"/>
        </w:rPr>
        <w:t>Die Erzieher/innen und Honorarkräfte achten darauf, dass jedes Kind sich mit</w:t>
      </w:r>
      <w:r w:rsidRPr="00C05ABA">
        <w:rPr>
          <w:rFonts w:ascii="Arial" w:hAnsi="Arial" w:cs="Arial"/>
          <w:sz w:val="24"/>
          <w:szCs w:val="24"/>
        </w:rPr>
        <w:br/>
        <w:t>sein</w:t>
      </w:r>
      <w:r w:rsidR="00166066">
        <w:rPr>
          <w:rFonts w:ascii="Arial" w:hAnsi="Arial" w:cs="Arial"/>
          <w:sz w:val="24"/>
          <w:szCs w:val="24"/>
        </w:rPr>
        <w:t>en Hausaufgaben auseinandersetzen kann</w:t>
      </w:r>
      <w:r w:rsidRPr="00C05ABA">
        <w:rPr>
          <w:rFonts w:ascii="Arial" w:hAnsi="Arial" w:cs="Arial"/>
          <w:sz w:val="24"/>
          <w:szCs w:val="24"/>
        </w:rPr>
        <w:t>. Sie sorgen für eine angenehme, ruhige Arbeitsatmosphäre</w:t>
      </w:r>
      <w:r>
        <w:rPr>
          <w:rFonts w:ascii="Arial" w:hAnsi="Arial" w:cs="Arial"/>
          <w:sz w:val="24"/>
          <w:szCs w:val="24"/>
        </w:rPr>
        <w:t>.</w:t>
      </w:r>
    </w:p>
    <w:p w14:paraId="6F5F7EE0" w14:textId="77777777" w:rsidR="00910E03" w:rsidRDefault="00910E03" w:rsidP="00A54DF0">
      <w:pPr>
        <w:jc w:val="both"/>
        <w:rPr>
          <w:rFonts w:ascii="Arial" w:hAnsi="Arial" w:cs="Arial"/>
          <w:sz w:val="24"/>
          <w:szCs w:val="24"/>
        </w:rPr>
      </w:pPr>
    </w:p>
    <w:p w14:paraId="3D934944" w14:textId="77777777" w:rsidR="00910E03" w:rsidRDefault="00910E03" w:rsidP="00C05ABA">
      <w:pPr>
        <w:pStyle w:val="Listenabsatz"/>
        <w:numPr>
          <w:ilvl w:val="2"/>
          <w:numId w:val="13"/>
        </w:numPr>
        <w:jc w:val="both"/>
        <w:rPr>
          <w:rFonts w:ascii="Arial" w:hAnsi="Arial" w:cs="Arial"/>
          <w:b/>
          <w:sz w:val="24"/>
          <w:szCs w:val="24"/>
        </w:rPr>
      </w:pPr>
      <w:r w:rsidRPr="00C05ABA">
        <w:rPr>
          <w:rFonts w:ascii="Arial" w:hAnsi="Arial" w:cs="Arial"/>
          <w:b/>
          <w:sz w:val="24"/>
          <w:szCs w:val="24"/>
        </w:rPr>
        <w:t>Verantwortung der Eltern</w:t>
      </w:r>
    </w:p>
    <w:p w14:paraId="566E9323" w14:textId="77777777" w:rsidR="00C05ABA" w:rsidRDefault="00C05ABA" w:rsidP="00A54DF0">
      <w:pPr>
        <w:jc w:val="both"/>
        <w:rPr>
          <w:rFonts w:ascii="Arial" w:hAnsi="Arial" w:cs="Arial"/>
          <w:sz w:val="24"/>
          <w:szCs w:val="24"/>
        </w:rPr>
      </w:pPr>
    </w:p>
    <w:p w14:paraId="6B0F92F5" w14:textId="77777777" w:rsidR="00910E03" w:rsidRDefault="00910E03" w:rsidP="00A54DF0">
      <w:pPr>
        <w:jc w:val="both"/>
        <w:rPr>
          <w:rFonts w:ascii="Arial" w:hAnsi="Arial" w:cs="Arial"/>
          <w:sz w:val="24"/>
          <w:szCs w:val="24"/>
        </w:rPr>
      </w:pPr>
      <w:r>
        <w:rPr>
          <w:rFonts w:ascii="Arial" w:hAnsi="Arial" w:cs="Arial"/>
          <w:sz w:val="24"/>
          <w:szCs w:val="24"/>
        </w:rPr>
        <w:t>Auch die</w:t>
      </w:r>
      <w:r w:rsidR="00EB0283">
        <w:rPr>
          <w:rFonts w:ascii="Arial" w:hAnsi="Arial" w:cs="Arial"/>
          <w:sz w:val="24"/>
          <w:szCs w:val="24"/>
        </w:rPr>
        <w:t xml:space="preserve"> Eltern müssen jeden Tag in den Schulplaner </w:t>
      </w:r>
      <w:r>
        <w:rPr>
          <w:rFonts w:ascii="Arial" w:hAnsi="Arial" w:cs="Arial"/>
          <w:sz w:val="24"/>
          <w:szCs w:val="24"/>
        </w:rPr>
        <w:t xml:space="preserve">und auf die Hausaufgaben ihres Kindes schauen, um rechtzeitig Probleme wahrzunehmen. Sie tragen Mitverantwortung daran, dass ihr Kind sich an die Absprachen hält und alle notwendigen Arbeitsmaterialien vorhanden sind. </w:t>
      </w:r>
      <w:r w:rsidR="00EB0283">
        <w:rPr>
          <w:rFonts w:ascii="Arial" w:hAnsi="Arial" w:cs="Arial"/>
          <w:sz w:val="24"/>
          <w:szCs w:val="24"/>
        </w:rPr>
        <w:t>Die Eltern bleiben für über die Hausaufgaben hinausgehende Aufgaben verantwortlich, z.B. Üben für Klassenarbeiten, lesen üben, 1x1 üben o.ä.</w:t>
      </w:r>
    </w:p>
    <w:p w14:paraId="4F85BAC3" w14:textId="77777777" w:rsidR="00910E03" w:rsidRDefault="00910E03" w:rsidP="00F736FF">
      <w:pPr>
        <w:pStyle w:val="Listenabsatz"/>
        <w:numPr>
          <w:ilvl w:val="1"/>
          <w:numId w:val="13"/>
        </w:numPr>
        <w:jc w:val="both"/>
        <w:rPr>
          <w:rFonts w:ascii="Arial" w:hAnsi="Arial" w:cs="Arial"/>
          <w:b/>
          <w:sz w:val="24"/>
          <w:szCs w:val="24"/>
        </w:rPr>
      </w:pPr>
      <w:r w:rsidRPr="00F736FF">
        <w:rPr>
          <w:rFonts w:ascii="Arial" w:hAnsi="Arial" w:cs="Arial"/>
          <w:b/>
          <w:sz w:val="24"/>
          <w:szCs w:val="24"/>
        </w:rPr>
        <w:t>Angebote am Nachmittag</w:t>
      </w:r>
    </w:p>
    <w:p w14:paraId="585AAB1F" w14:textId="77777777" w:rsidR="00F736FF" w:rsidRPr="00F736FF" w:rsidRDefault="00F736FF" w:rsidP="00F736FF">
      <w:pPr>
        <w:pStyle w:val="Listenabsatz"/>
        <w:jc w:val="both"/>
        <w:rPr>
          <w:rFonts w:ascii="Arial" w:hAnsi="Arial" w:cs="Arial"/>
          <w:b/>
          <w:sz w:val="24"/>
          <w:szCs w:val="24"/>
        </w:rPr>
      </w:pPr>
    </w:p>
    <w:p w14:paraId="2963ADC3" w14:textId="77777777" w:rsidR="00FD3F3F" w:rsidRDefault="00231E56" w:rsidP="00A54DF0">
      <w:pPr>
        <w:jc w:val="both"/>
        <w:rPr>
          <w:rFonts w:ascii="Arial" w:hAnsi="Arial" w:cs="Arial"/>
          <w:sz w:val="24"/>
          <w:szCs w:val="24"/>
        </w:rPr>
      </w:pPr>
      <w:r>
        <w:rPr>
          <w:rFonts w:ascii="Arial" w:hAnsi="Arial" w:cs="Arial"/>
          <w:sz w:val="24"/>
          <w:szCs w:val="24"/>
        </w:rPr>
        <w:t>D</w:t>
      </w:r>
      <w:r w:rsidR="00910E03">
        <w:rPr>
          <w:rFonts w:ascii="Arial" w:hAnsi="Arial" w:cs="Arial"/>
          <w:sz w:val="24"/>
          <w:szCs w:val="24"/>
        </w:rPr>
        <w:t xml:space="preserve">en Kindern am Nachmittag </w:t>
      </w:r>
      <w:r>
        <w:rPr>
          <w:rFonts w:ascii="Arial" w:hAnsi="Arial" w:cs="Arial"/>
          <w:sz w:val="24"/>
          <w:szCs w:val="24"/>
        </w:rPr>
        <w:t>werden neben den Freispielmöglichkeiten auf dem großen Gelände</w:t>
      </w:r>
      <w:r w:rsidR="009D66E8">
        <w:rPr>
          <w:rFonts w:ascii="Arial" w:hAnsi="Arial" w:cs="Arial"/>
          <w:sz w:val="24"/>
          <w:szCs w:val="24"/>
        </w:rPr>
        <w:t xml:space="preserve"> und in ihren Gruppen</w:t>
      </w:r>
      <w:r>
        <w:rPr>
          <w:rFonts w:ascii="Arial" w:hAnsi="Arial" w:cs="Arial"/>
          <w:sz w:val="24"/>
          <w:szCs w:val="24"/>
        </w:rPr>
        <w:t xml:space="preserve"> unterschiedliche </w:t>
      </w:r>
      <w:r w:rsidR="00910E03">
        <w:rPr>
          <w:rFonts w:ascii="Arial" w:hAnsi="Arial" w:cs="Arial"/>
          <w:sz w:val="24"/>
          <w:szCs w:val="24"/>
        </w:rPr>
        <w:t>Aktivitäten</w:t>
      </w:r>
      <w:r>
        <w:rPr>
          <w:rFonts w:ascii="Arial" w:hAnsi="Arial" w:cs="Arial"/>
          <w:sz w:val="24"/>
          <w:szCs w:val="24"/>
        </w:rPr>
        <w:t xml:space="preserve"> in </w:t>
      </w:r>
      <w:proofErr w:type="spellStart"/>
      <w:r>
        <w:rPr>
          <w:rFonts w:ascii="Arial" w:hAnsi="Arial" w:cs="Arial"/>
          <w:sz w:val="24"/>
          <w:szCs w:val="24"/>
        </w:rPr>
        <w:t>Kursform</w:t>
      </w:r>
      <w:proofErr w:type="spellEnd"/>
      <w:r w:rsidR="00910E03">
        <w:rPr>
          <w:rFonts w:ascii="Arial" w:hAnsi="Arial" w:cs="Arial"/>
          <w:sz w:val="24"/>
          <w:szCs w:val="24"/>
        </w:rPr>
        <w:t xml:space="preserve"> </w:t>
      </w:r>
      <w:r>
        <w:rPr>
          <w:rFonts w:ascii="Arial" w:hAnsi="Arial" w:cs="Arial"/>
          <w:sz w:val="24"/>
          <w:szCs w:val="24"/>
        </w:rPr>
        <w:t>angeboten.</w:t>
      </w:r>
      <w:r w:rsidR="009D66E8" w:rsidRPr="009D66E8">
        <w:rPr>
          <w:rFonts w:ascii="Arial" w:hAnsi="Arial" w:cs="Arial"/>
          <w:sz w:val="24"/>
          <w:szCs w:val="24"/>
        </w:rPr>
        <w:t xml:space="preserve"> </w:t>
      </w:r>
      <w:r w:rsidR="009D66E8">
        <w:rPr>
          <w:rFonts w:ascii="Arial" w:hAnsi="Arial" w:cs="Arial"/>
          <w:sz w:val="24"/>
          <w:szCs w:val="24"/>
        </w:rPr>
        <w:t>Die Kurse werden teilweise von den Bezugserzieh</w:t>
      </w:r>
      <w:r w:rsidR="00E37F33">
        <w:rPr>
          <w:rFonts w:ascii="Arial" w:hAnsi="Arial" w:cs="Arial"/>
          <w:sz w:val="24"/>
          <w:szCs w:val="24"/>
        </w:rPr>
        <w:t>e</w:t>
      </w:r>
      <w:r w:rsidR="009D66E8">
        <w:rPr>
          <w:rFonts w:ascii="Arial" w:hAnsi="Arial" w:cs="Arial"/>
          <w:sz w:val="24"/>
          <w:szCs w:val="24"/>
        </w:rPr>
        <w:t>r/innen und ggf.  durch unsere Partner aus dem Sozialraum angeboten</w:t>
      </w:r>
      <w:r w:rsidR="00FD3F3F">
        <w:rPr>
          <w:rFonts w:ascii="Arial" w:hAnsi="Arial" w:cs="Arial"/>
          <w:sz w:val="24"/>
          <w:szCs w:val="24"/>
        </w:rPr>
        <w:t>.</w:t>
      </w:r>
    </w:p>
    <w:p w14:paraId="700DE216" w14:textId="77777777" w:rsidR="009D66E8" w:rsidRDefault="009D66E8" w:rsidP="00A54DF0">
      <w:pPr>
        <w:jc w:val="both"/>
        <w:rPr>
          <w:rFonts w:ascii="Arial" w:hAnsi="Arial" w:cs="Arial"/>
          <w:sz w:val="24"/>
          <w:szCs w:val="24"/>
        </w:rPr>
      </w:pPr>
      <w:r>
        <w:rPr>
          <w:rFonts w:ascii="Arial" w:hAnsi="Arial" w:cs="Arial"/>
          <w:sz w:val="24"/>
          <w:szCs w:val="24"/>
        </w:rPr>
        <w:t>Jedes Kind kann ein bis zwei Kurse pro Halbjahr wählen. Hierzu wird zu Beginn des jeweiligen Schulhalbjahres ein Kursplan erstellt, über den Kurswünsche vermerkt werden.</w:t>
      </w:r>
    </w:p>
    <w:p w14:paraId="5FA7546F" w14:textId="77777777" w:rsidR="009D66E8" w:rsidRDefault="009D66E8" w:rsidP="00A54DF0">
      <w:pPr>
        <w:jc w:val="both"/>
        <w:rPr>
          <w:rFonts w:ascii="Arial" w:hAnsi="Arial" w:cs="Arial"/>
          <w:sz w:val="24"/>
          <w:szCs w:val="24"/>
        </w:rPr>
      </w:pPr>
      <w:r>
        <w:rPr>
          <w:rFonts w:ascii="Arial" w:hAnsi="Arial" w:cs="Arial"/>
          <w:sz w:val="24"/>
          <w:szCs w:val="24"/>
        </w:rPr>
        <w:t xml:space="preserve">Im Rahmen der „Schnupperwochen“ lernen die Kinder ihre Kurswünsche kennen und entscheiden sich </w:t>
      </w:r>
      <w:r w:rsidR="00166066">
        <w:rPr>
          <w:rFonts w:ascii="Arial" w:hAnsi="Arial" w:cs="Arial"/>
          <w:sz w:val="24"/>
          <w:szCs w:val="24"/>
        </w:rPr>
        <w:t>danach</w:t>
      </w:r>
      <w:r>
        <w:rPr>
          <w:rFonts w:ascii="Arial" w:hAnsi="Arial" w:cs="Arial"/>
          <w:sz w:val="24"/>
          <w:szCs w:val="24"/>
        </w:rPr>
        <w:t xml:space="preserve"> für den Kurs. </w:t>
      </w:r>
    </w:p>
    <w:p w14:paraId="315F1CA3" w14:textId="77777777" w:rsidR="00FD3F3F" w:rsidRDefault="004626CA" w:rsidP="00FD3F3F">
      <w:pPr>
        <w:rPr>
          <w:rFonts w:ascii="Arial" w:hAnsi="Arial" w:cs="Arial"/>
          <w:sz w:val="24"/>
          <w:szCs w:val="24"/>
        </w:rPr>
      </w:pPr>
      <w:r>
        <w:rPr>
          <w:rFonts w:ascii="Arial" w:hAnsi="Arial" w:cs="Arial"/>
          <w:sz w:val="24"/>
          <w:szCs w:val="24"/>
        </w:rPr>
        <w:t>Ein</w:t>
      </w:r>
      <w:r w:rsidR="00231E56" w:rsidRPr="00231E56">
        <w:rPr>
          <w:rFonts w:ascii="Arial" w:hAnsi="Arial" w:cs="Arial"/>
          <w:sz w:val="24"/>
          <w:szCs w:val="24"/>
        </w:rPr>
        <w:t xml:space="preserve"> Kursplan des laufenden </w:t>
      </w:r>
      <w:r w:rsidR="00FD3F3F">
        <w:rPr>
          <w:rFonts w:ascii="Arial" w:hAnsi="Arial" w:cs="Arial"/>
          <w:sz w:val="24"/>
          <w:szCs w:val="24"/>
        </w:rPr>
        <w:t xml:space="preserve">1. </w:t>
      </w:r>
      <w:r w:rsidR="00231E56" w:rsidRPr="00231E56">
        <w:rPr>
          <w:rFonts w:ascii="Arial" w:hAnsi="Arial" w:cs="Arial"/>
          <w:sz w:val="24"/>
          <w:szCs w:val="24"/>
        </w:rPr>
        <w:t>Schul</w:t>
      </w:r>
      <w:r w:rsidR="00231E56">
        <w:rPr>
          <w:rFonts w:ascii="Arial" w:hAnsi="Arial" w:cs="Arial"/>
          <w:sz w:val="24"/>
          <w:szCs w:val="24"/>
        </w:rPr>
        <w:t>halbjahres</w:t>
      </w:r>
      <w:r w:rsidR="00FD3F3F">
        <w:rPr>
          <w:rFonts w:ascii="Arial" w:hAnsi="Arial" w:cs="Arial"/>
          <w:sz w:val="24"/>
          <w:szCs w:val="24"/>
        </w:rPr>
        <w:t xml:space="preserve"> </w:t>
      </w:r>
      <w:r w:rsidR="00231E56" w:rsidRPr="00231E56">
        <w:rPr>
          <w:rFonts w:ascii="Arial" w:hAnsi="Arial" w:cs="Arial"/>
          <w:sz w:val="24"/>
          <w:szCs w:val="24"/>
        </w:rPr>
        <w:t>ist beispielhaft im Anhang</w:t>
      </w:r>
      <w:r w:rsidR="00FD3F3F">
        <w:rPr>
          <w:rFonts w:ascii="Arial" w:hAnsi="Arial" w:cs="Arial"/>
          <w:sz w:val="24"/>
          <w:szCs w:val="24"/>
        </w:rPr>
        <w:t xml:space="preserve"> des Konzepts hinterlegt</w:t>
      </w:r>
      <w:r w:rsidR="00231E56" w:rsidRPr="00231E56">
        <w:rPr>
          <w:rFonts w:ascii="Arial" w:hAnsi="Arial" w:cs="Arial"/>
          <w:sz w:val="24"/>
          <w:szCs w:val="24"/>
        </w:rPr>
        <w:t xml:space="preserve">. </w:t>
      </w:r>
    </w:p>
    <w:p w14:paraId="28DA6BCA" w14:textId="77777777" w:rsidR="004626CA" w:rsidRDefault="004626CA" w:rsidP="00FD3F3F">
      <w:pPr>
        <w:jc w:val="both"/>
        <w:rPr>
          <w:rFonts w:ascii="Arial" w:hAnsi="Arial" w:cs="Arial"/>
          <w:b/>
          <w:sz w:val="24"/>
          <w:szCs w:val="24"/>
        </w:rPr>
      </w:pPr>
    </w:p>
    <w:p w14:paraId="5E65DE4D" w14:textId="77777777" w:rsidR="00910E03" w:rsidRDefault="00910E03" w:rsidP="00FD3F3F">
      <w:pPr>
        <w:jc w:val="both"/>
        <w:rPr>
          <w:rFonts w:ascii="Arial" w:hAnsi="Arial" w:cs="Arial"/>
          <w:b/>
          <w:sz w:val="24"/>
          <w:szCs w:val="24"/>
        </w:rPr>
      </w:pPr>
      <w:r>
        <w:rPr>
          <w:rFonts w:ascii="Arial" w:hAnsi="Arial" w:cs="Arial"/>
          <w:b/>
          <w:sz w:val="24"/>
          <w:szCs w:val="24"/>
        </w:rPr>
        <w:t>Freies Spiel auf dem Gelände der Schule Heidacker</w:t>
      </w:r>
    </w:p>
    <w:p w14:paraId="050E197A" w14:textId="77777777" w:rsidR="00910E03" w:rsidRDefault="00910E03" w:rsidP="00A54DF0">
      <w:pPr>
        <w:jc w:val="both"/>
        <w:rPr>
          <w:rFonts w:ascii="Arial" w:hAnsi="Arial" w:cs="Arial"/>
          <w:sz w:val="24"/>
          <w:szCs w:val="24"/>
        </w:rPr>
      </w:pPr>
      <w:r>
        <w:rPr>
          <w:rFonts w:ascii="Arial" w:hAnsi="Arial" w:cs="Arial"/>
          <w:sz w:val="24"/>
          <w:szCs w:val="24"/>
        </w:rPr>
        <w:t>Den Kindern ist es nach Abfrage besonders wichtig auch Zeit zum freien Spiel zu haben. Bestehende Freundschaften vertiefen sich, neue Freundschaften werden geschlossen. Sie dabei zu unterstützen, gehört zu</w:t>
      </w:r>
      <w:r w:rsidR="00EB0283">
        <w:rPr>
          <w:rFonts w:ascii="Arial" w:hAnsi="Arial" w:cs="Arial"/>
          <w:sz w:val="24"/>
          <w:szCs w:val="24"/>
        </w:rPr>
        <w:t xml:space="preserve"> den Hauptaufgaben der Erzieher/innen.</w:t>
      </w:r>
    </w:p>
    <w:p w14:paraId="08F40735" w14:textId="377DA91F" w:rsidR="00910E03" w:rsidRDefault="00910E03" w:rsidP="00A54DF0">
      <w:pPr>
        <w:jc w:val="both"/>
        <w:rPr>
          <w:rFonts w:ascii="Arial" w:hAnsi="Arial" w:cs="Arial"/>
          <w:sz w:val="24"/>
          <w:szCs w:val="24"/>
        </w:rPr>
      </w:pPr>
      <w:r>
        <w:rPr>
          <w:rFonts w:ascii="Arial" w:hAnsi="Arial" w:cs="Arial"/>
          <w:sz w:val="24"/>
          <w:szCs w:val="24"/>
        </w:rPr>
        <w:t xml:space="preserve">Das Schulgelände ist sehr weitläufig, auf </w:t>
      </w:r>
      <w:r w:rsidR="00087312">
        <w:rPr>
          <w:rFonts w:ascii="Arial" w:hAnsi="Arial" w:cs="Arial"/>
          <w:sz w:val="24"/>
          <w:szCs w:val="24"/>
        </w:rPr>
        <w:t>die Bedürfnisse</w:t>
      </w:r>
      <w:r>
        <w:rPr>
          <w:rFonts w:ascii="Arial" w:hAnsi="Arial" w:cs="Arial"/>
          <w:sz w:val="24"/>
          <w:szCs w:val="24"/>
        </w:rPr>
        <w:t xml:space="preserve"> von Grundschülern abgestimmt und bietet unterschiedlichste Spielmöglichkeiten. Das gesamte Gelände ka</w:t>
      </w:r>
      <w:r w:rsidR="00166066">
        <w:rPr>
          <w:rFonts w:ascii="Arial" w:hAnsi="Arial" w:cs="Arial"/>
          <w:sz w:val="24"/>
          <w:szCs w:val="24"/>
        </w:rPr>
        <w:t xml:space="preserve">nn von den </w:t>
      </w:r>
      <w:proofErr w:type="spellStart"/>
      <w:r w:rsidR="00166066">
        <w:rPr>
          <w:rFonts w:ascii="Arial" w:hAnsi="Arial" w:cs="Arial"/>
          <w:sz w:val="24"/>
          <w:szCs w:val="24"/>
        </w:rPr>
        <w:t>Su</w:t>
      </w:r>
      <w:r w:rsidR="00FB7B32">
        <w:rPr>
          <w:rFonts w:ascii="Arial" w:hAnsi="Arial" w:cs="Arial"/>
          <w:sz w:val="24"/>
          <w:szCs w:val="24"/>
        </w:rPr>
        <w:t>S</w:t>
      </w:r>
      <w:proofErr w:type="spellEnd"/>
      <w:r w:rsidR="00FB7B32">
        <w:rPr>
          <w:rFonts w:ascii="Arial" w:hAnsi="Arial" w:cs="Arial"/>
          <w:sz w:val="24"/>
          <w:szCs w:val="24"/>
        </w:rPr>
        <w:t xml:space="preserve"> genutzt werden. </w:t>
      </w:r>
      <w:r w:rsidR="00EB0283">
        <w:rPr>
          <w:rFonts w:ascii="Arial" w:hAnsi="Arial" w:cs="Arial"/>
          <w:sz w:val="24"/>
          <w:szCs w:val="24"/>
        </w:rPr>
        <w:t>Die Aufsicht ist dabei immer gewährleistet.</w:t>
      </w:r>
    </w:p>
    <w:p w14:paraId="14C54456" w14:textId="77777777" w:rsidR="00FD3F3F" w:rsidRDefault="00FB7B32" w:rsidP="00373D5F">
      <w:pPr>
        <w:rPr>
          <w:rFonts w:ascii="Arial" w:hAnsi="Arial" w:cs="Arial"/>
          <w:sz w:val="24"/>
          <w:szCs w:val="24"/>
        </w:rPr>
      </w:pPr>
      <w:r>
        <w:rPr>
          <w:rFonts w:ascii="Arial" w:hAnsi="Arial" w:cs="Arial"/>
          <w:b/>
          <w:sz w:val="24"/>
          <w:szCs w:val="24"/>
        </w:rPr>
        <w:t>4.</w:t>
      </w:r>
      <w:r w:rsidR="00F736FF">
        <w:rPr>
          <w:rFonts w:ascii="Arial" w:hAnsi="Arial" w:cs="Arial"/>
          <w:b/>
          <w:sz w:val="24"/>
          <w:szCs w:val="24"/>
        </w:rPr>
        <w:t>5</w:t>
      </w:r>
      <w:r>
        <w:rPr>
          <w:rFonts w:ascii="Arial" w:hAnsi="Arial" w:cs="Arial"/>
          <w:b/>
          <w:sz w:val="24"/>
          <w:szCs w:val="24"/>
        </w:rPr>
        <w:t>.</w:t>
      </w:r>
      <w:r w:rsidR="00F736FF">
        <w:rPr>
          <w:rFonts w:ascii="Arial" w:hAnsi="Arial" w:cs="Arial"/>
          <w:b/>
          <w:sz w:val="24"/>
          <w:szCs w:val="24"/>
        </w:rPr>
        <w:t xml:space="preserve"> </w:t>
      </w:r>
      <w:r w:rsidR="00373D5F">
        <w:rPr>
          <w:rFonts w:ascii="Arial" w:hAnsi="Arial" w:cs="Arial"/>
          <w:b/>
          <w:sz w:val="24"/>
          <w:szCs w:val="24"/>
        </w:rPr>
        <w:t xml:space="preserve">Früh- und </w:t>
      </w:r>
      <w:r w:rsidR="00910E03">
        <w:rPr>
          <w:rFonts w:ascii="Arial" w:hAnsi="Arial" w:cs="Arial"/>
          <w:b/>
          <w:sz w:val="24"/>
          <w:szCs w:val="24"/>
        </w:rPr>
        <w:t>Spätbetreuung</w:t>
      </w:r>
    </w:p>
    <w:p w14:paraId="6EDB670A" w14:textId="77777777" w:rsidR="00FD3F3F" w:rsidRDefault="00910E03" w:rsidP="00373D5F">
      <w:pPr>
        <w:rPr>
          <w:rFonts w:ascii="Arial" w:hAnsi="Arial" w:cs="Arial"/>
          <w:sz w:val="24"/>
          <w:szCs w:val="24"/>
        </w:rPr>
      </w:pPr>
      <w:r>
        <w:rPr>
          <w:rFonts w:ascii="Arial" w:hAnsi="Arial" w:cs="Arial"/>
          <w:sz w:val="24"/>
          <w:szCs w:val="24"/>
        </w:rPr>
        <w:t>Die Früh- und Spätbetreuung übernehmen bei Bedarf Erzieher</w:t>
      </w:r>
      <w:r w:rsidR="00166066">
        <w:rPr>
          <w:rFonts w:ascii="Arial" w:hAnsi="Arial" w:cs="Arial"/>
          <w:sz w:val="24"/>
          <w:szCs w:val="24"/>
        </w:rPr>
        <w:t>/innen</w:t>
      </w:r>
      <w:r>
        <w:rPr>
          <w:rFonts w:ascii="Arial" w:hAnsi="Arial" w:cs="Arial"/>
          <w:sz w:val="24"/>
          <w:szCs w:val="24"/>
        </w:rPr>
        <w:t xml:space="preserve"> oder Honorarkräfte des </w:t>
      </w:r>
      <w:r w:rsidR="004626CA">
        <w:rPr>
          <w:rFonts w:ascii="Arial" w:hAnsi="Arial" w:cs="Arial"/>
          <w:sz w:val="24"/>
          <w:szCs w:val="24"/>
        </w:rPr>
        <w:t>SVE Bildungspartner gGmbH</w:t>
      </w:r>
      <w:r>
        <w:rPr>
          <w:rFonts w:ascii="Arial" w:hAnsi="Arial" w:cs="Arial"/>
          <w:sz w:val="24"/>
          <w:szCs w:val="24"/>
        </w:rPr>
        <w:t>.</w:t>
      </w:r>
      <w:r w:rsidR="00FD3F3F">
        <w:rPr>
          <w:rFonts w:ascii="Arial" w:hAnsi="Arial" w:cs="Arial"/>
          <w:sz w:val="24"/>
          <w:szCs w:val="24"/>
        </w:rPr>
        <w:t xml:space="preserve"> In dieser Zeit wird offen und projektorientiert gearbeitet.</w:t>
      </w:r>
    </w:p>
    <w:p w14:paraId="720CD5A1" w14:textId="77777777" w:rsidR="00FD3F3F" w:rsidRDefault="00FD3F3F" w:rsidP="00373D5F">
      <w:pPr>
        <w:rPr>
          <w:rFonts w:ascii="Arial" w:hAnsi="Arial" w:cs="Arial"/>
          <w:sz w:val="24"/>
          <w:szCs w:val="24"/>
        </w:rPr>
      </w:pPr>
      <w:r>
        <w:rPr>
          <w:rFonts w:ascii="Arial" w:hAnsi="Arial" w:cs="Arial"/>
          <w:sz w:val="24"/>
          <w:szCs w:val="24"/>
        </w:rPr>
        <w:t xml:space="preserve">Während der Frühbetreuung ist Zeit für die gemeinsame Einnahme der mitgebrachten Frühstücksbrote </w:t>
      </w:r>
      <w:r w:rsidR="00166066">
        <w:rPr>
          <w:rFonts w:ascii="Arial" w:hAnsi="Arial" w:cs="Arial"/>
          <w:sz w:val="24"/>
          <w:szCs w:val="24"/>
        </w:rPr>
        <w:t>eingeplant</w:t>
      </w:r>
      <w:r w:rsidR="004626CA">
        <w:rPr>
          <w:rFonts w:ascii="Arial" w:hAnsi="Arial" w:cs="Arial"/>
          <w:sz w:val="24"/>
          <w:szCs w:val="24"/>
        </w:rPr>
        <w:t>.</w:t>
      </w:r>
    </w:p>
    <w:p w14:paraId="716C6A03" w14:textId="77777777" w:rsidR="00FD3F3F" w:rsidRDefault="00FD3F3F" w:rsidP="00373D5F">
      <w:pPr>
        <w:rPr>
          <w:rFonts w:ascii="Arial" w:hAnsi="Arial" w:cs="Arial"/>
          <w:sz w:val="24"/>
          <w:szCs w:val="24"/>
        </w:rPr>
      </w:pPr>
      <w:r>
        <w:rPr>
          <w:rFonts w:ascii="Arial" w:hAnsi="Arial" w:cs="Arial"/>
          <w:sz w:val="24"/>
          <w:szCs w:val="24"/>
        </w:rPr>
        <w:t>Im Rahmen der gebuchten Randzeitstunden ist die Bring- und Abholzeit flexibel.</w:t>
      </w:r>
    </w:p>
    <w:p w14:paraId="672BDDEA" w14:textId="77777777" w:rsidR="00F736FF" w:rsidRDefault="00F736FF" w:rsidP="00373D5F">
      <w:pPr>
        <w:rPr>
          <w:rFonts w:ascii="Arial" w:hAnsi="Arial" w:cs="Arial"/>
          <w:sz w:val="24"/>
          <w:szCs w:val="24"/>
        </w:rPr>
      </w:pPr>
    </w:p>
    <w:p w14:paraId="18ED3858" w14:textId="77777777" w:rsidR="00910E03" w:rsidRPr="00FB7B32" w:rsidRDefault="00910E03" w:rsidP="00F736FF">
      <w:pPr>
        <w:numPr>
          <w:ilvl w:val="0"/>
          <w:numId w:val="13"/>
        </w:numPr>
        <w:jc w:val="both"/>
        <w:rPr>
          <w:rFonts w:ascii="Arial" w:hAnsi="Arial" w:cs="Arial"/>
          <w:b/>
          <w:sz w:val="28"/>
          <w:szCs w:val="28"/>
        </w:rPr>
      </w:pPr>
      <w:r w:rsidRPr="00FB7B32">
        <w:rPr>
          <w:rFonts w:ascii="Arial" w:hAnsi="Arial" w:cs="Arial"/>
          <w:b/>
          <w:sz w:val="28"/>
          <w:szCs w:val="28"/>
        </w:rPr>
        <w:t>Raumkonzept</w:t>
      </w:r>
    </w:p>
    <w:p w14:paraId="5F9755BE" w14:textId="77777777" w:rsidR="00910E03" w:rsidRDefault="00910E03" w:rsidP="00A54DF0">
      <w:pPr>
        <w:jc w:val="both"/>
        <w:rPr>
          <w:rFonts w:ascii="Arial" w:hAnsi="Arial" w:cs="Arial"/>
          <w:b/>
          <w:sz w:val="24"/>
          <w:szCs w:val="24"/>
        </w:rPr>
      </w:pPr>
      <w:r>
        <w:rPr>
          <w:rFonts w:ascii="Arial" w:hAnsi="Arial" w:cs="Arial"/>
          <w:b/>
          <w:sz w:val="24"/>
          <w:szCs w:val="24"/>
        </w:rPr>
        <w:t>5.1. Verfügbarer Raum in der Schule</w:t>
      </w:r>
    </w:p>
    <w:p w14:paraId="4BC148B1" w14:textId="77777777" w:rsidR="00910E03" w:rsidRDefault="00910E03" w:rsidP="00A54DF0">
      <w:pPr>
        <w:jc w:val="both"/>
        <w:rPr>
          <w:rFonts w:ascii="Arial" w:hAnsi="Arial" w:cs="Arial"/>
          <w:sz w:val="24"/>
          <w:szCs w:val="24"/>
        </w:rPr>
      </w:pPr>
      <w:r>
        <w:rPr>
          <w:rFonts w:ascii="Arial" w:hAnsi="Arial" w:cs="Arial"/>
          <w:sz w:val="24"/>
          <w:szCs w:val="24"/>
        </w:rPr>
        <w:t>Für die ganztägige Bildung und Betreuung stehen in der Schule alle Gebäude/ Räume zur Verfügung. Die Raumnutzung wird am Anfang des Schuljahres von der Schulleitung und der Pädagogischen Leitung festgeleg</w:t>
      </w:r>
      <w:r w:rsidR="00166066">
        <w:rPr>
          <w:rFonts w:ascii="Arial" w:hAnsi="Arial" w:cs="Arial"/>
          <w:sz w:val="24"/>
          <w:szCs w:val="24"/>
        </w:rPr>
        <w:t>t und ggf. den Bedürfnissen oder den</w:t>
      </w:r>
      <w:r>
        <w:rPr>
          <w:rFonts w:ascii="Arial" w:hAnsi="Arial" w:cs="Arial"/>
          <w:sz w:val="24"/>
          <w:szCs w:val="24"/>
        </w:rPr>
        <w:t xml:space="preserve"> sich veränderten Bedingungen angepasst. </w:t>
      </w:r>
    </w:p>
    <w:p w14:paraId="510E9301" w14:textId="77777777" w:rsidR="00910E03" w:rsidRDefault="00910E03" w:rsidP="00A54DF0">
      <w:pPr>
        <w:jc w:val="both"/>
        <w:rPr>
          <w:rFonts w:ascii="Arial" w:hAnsi="Arial" w:cs="Arial"/>
          <w:b/>
          <w:sz w:val="24"/>
          <w:szCs w:val="24"/>
        </w:rPr>
      </w:pPr>
      <w:r>
        <w:rPr>
          <w:rFonts w:ascii="Arial" w:hAnsi="Arial" w:cs="Arial"/>
          <w:b/>
          <w:sz w:val="24"/>
          <w:szCs w:val="24"/>
        </w:rPr>
        <w:t xml:space="preserve">5.2. Räume für die </w:t>
      </w:r>
      <w:r w:rsidR="00EB0283">
        <w:rPr>
          <w:rFonts w:ascii="Arial" w:hAnsi="Arial" w:cs="Arial"/>
          <w:b/>
          <w:sz w:val="24"/>
          <w:szCs w:val="24"/>
        </w:rPr>
        <w:t>Hausaufgabenzeit</w:t>
      </w:r>
    </w:p>
    <w:p w14:paraId="372A6C00" w14:textId="77777777" w:rsidR="00910E03" w:rsidRDefault="00910E03" w:rsidP="00A54DF0">
      <w:pPr>
        <w:jc w:val="both"/>
        <w:rPr>
          <w:rFonts w:ascii="Arial" w:hAnsi="Arial" w:cs="Arial"/>
          <w:sz w:val="24"/>
          <w:szCs w:val="24"/>
        </w:rPr>
      </w:pPr>
      <w:r>
        <w:rPr>
          <w:rFonts w:ascii="Arial" w:hAnsi="Arial" w:cs="Arial"/>
          <w:sz w:val="24"/>
          <w:szCs w:val="24"/>
        </w:rPr>
        <w:t xml:space="preserve">Die </w:t>
      </w:r>
      <w:r w:rsidR="00EB0283">
        <w:rPr>
          <w:rFonts w:ascii="Arial" w:hAnsi="Arial" w:cs="Arial"/>
          <w:sz w:val="24"/>
          <w:szCs w:val="24"/>
        </w:rPr>
        <w:t>Hausaufgabenzeit</w:t>
      </w:r>
      <w:r>
        <w:rPr>
          <w:rFonts w:ascii="Arial" w:hAnsi="Arial" w:cs="Arial"/>
          <w:sz w:val="24"/>
          <w:szCs w:val="24"/>
        </w:rPr>
        <w:t xml:space="preserve"> findet in den Klassenräumen, den Gruppenräumen und ggf. in den Fachräumen statt. </w:t>
      </w:r>
    </w:p>
    <w:p w14:paraId="717DFF48" w14:textId="77777777" w:rsidR="00910E03" w:rsidRDefault="00910E03" w:rsidP="00F736FF">
      <w:pPr>
        <w:numPr>
          <w:ilvl w:val="1"/>
          <w:numId w:val="13"/>
        </w:numPr>
        <w:jc w:val="both"/>
        <w:rPr>
          <w:rFonts w:ascii="Arial" w:hAnsi="Arial" w:cs="Arial"/>
          <w:b/>
          <w:sz w:val="24"/>
          <w:szCs w:val="24"/>
        </w:rPr>
      </w:pPr>
      <w:r>
        <w:rPr>
          <w:rFonts w:ascii="Arial" w:hAnsi="Arial" w:cs="Arial"/>
          <w:b/>
          <w:sz w:val="24"/>
          <w:szCs w:val="24"/>
        </w:rPr>
        <w:t>Räume für besondere Angebote</w:t>
      </w:r>
    </w:p>
    <w:p w14:paraId="09B771B5" w14:textId="77777777" w:rsidR="00910E03" w:rsidRDefault="00910E03" w:rsidP="00A54DF0">
      <w:pPr>
        <w:jc w:val="both"/>
        <w:rPr>
          <w:rFonts w:ascii="Arial" w:hAnsi="Arial" w:cs="Arial"/>
          <w:sz w:val="24"/>
          <w:szCs w:val="24"/>
        </w:rPr>
      </w:pPr>
      <w:r>
        <w:rPr>
          <w:rFonts w:ascii="Arial" w:hAnsi="Arial" w:cs="Arial"/>
          <w:sz w:val="24"/>
          <w:szCs w:val="24"/>
        </w:rPr>
        <w:t>Alle Fachräume und die Außenanlage können am Nachmittag in Absprache mit der Schulleitung genutzt werden.</w:t>
      </w:r>
    </w:p>
    <w:p w14:paraId="5D91ECAB" w14:textId="77777777" w:rsidR="00910E03" w:rsidRDefault="00910E03" w:rsidP="00F736FF">
      <w:pPr>
        <w:numPr>
          <w:ilvl w:val="1"/>
          <w:numId w:val="13"/>
        </w:numPr>
        <w:jc w:val="both"/>
        <w:rPr>
          <w:rFonts w:ascii="Arial" w:hAnsi="Arial" w:cs="Arial"/>
          <w:b/>
          <w:sz w:val="24"/>
          <w:szCs w:val="24"/>
        </w:rPr>
      </w:pPr>
      <w:r>
        <w:rPr>
          <w:rFonts w:ascii="Arial" w:hAnsi="Arial" w:cs="Arial"/>
          <w:b/>
          <w:sz w:val="24"/>
          <w:szCs w:val="24"/>
        </w:rPr>
        <w:t xml:space="preserve"> Regeln für die Nutzung</w:t>
      </w:r>
    </w:p>
    <w:p w14:paraId="423133A3" w14:textId="77777777" w:rsidR="00910E03" w:rsidRDefault="00910E03" w:rsidP="00A54DF0">
      <w:pPr>
        <w:jc w:val="both"/>
        <w:rPr>
          <w:rFonts w:ascii="Arial" w:hAnsi="Arial" w:cs="Arial"/>
          <w:sz w:val="24"/>
          <w:szCs w:val="24"/>
        </w:rPr>
      </w:pPr>
      <w:r>
        <w:rPr>
          <w:rFonts w:ascii="Arial" w:hAnsi="Arial" w:cs="Arial"/>
          <w:sz w:val="24"/>
          <w:szCs w:val="24"/>
        </w:rPr>
        <w:t>Alle Räume müssen nach der Nutzung sauber und im Origin</w:t>
      </w:r>
      <w:r w:rsidR="00EB0283">
        <w:rPr>
          <w:rFonts w:ascii="Arial" w:hAnsi="Arial" w:cs="Arial"/>
          <w:sz w:val="24"/>
          <w:szCs w:val="24"/>
        </w:rPr>
        <w:t xml:space="preserve">alzustand </w:t>
      </w:r>
      <w:r>
        <w:rPr>
          <w:rFonts w:ascii="Arial" w:hAnsi="Arial" w:cs="Arial"/>
          <w:sz w:val="24"/>
          <w:szCs w:val="24"/>
        </w:rPr>
        <w:t>verlassen werden. Die Räumlichkeiten stehen in der Schulzeit sowie auch in der Ferienzeit dem Kooperationspartner zur Verfügung.</w:t>
      </w:r>
      <w:r w:rsidR="00EB0283">
        <w:rPr>
          <w:rFonts w:ascii="Arial" w:hAnsi="Arial" w:cs="Arial"/>
          <w:sz w:val="24"/>
          <w:szCs w:val="24"/>
        </w:rPr>
        <w:t xml:space="preserve"> Um 13 und 16 Uhr werden alle Räume von den Kindern gefegt und </w:t>
      </w:r>
      <w:r w:rsidR="002E501A">
        <w:rPr>
          <w:rFonts w:ascii="Arial" w:hAnsi="Arial" w:cs="Arial"/>
          <w:sz w:val="24"/>
          <w:szCs w:val="24"/>
        </w:rPr>
        <w:t>die Stühle werden hochgestellt, ggf. wird auch der Müll zum Container gebracht.</w:t>
      </w:r>
    </w:p>
    <w:p w14:paraId="7496D40C" w14:textId="77777777" w:rsidR="00F736FF" w:rsidRDefault="00F736FF" w:rsidP="00A54DF0">
      <w:pPr>
        <w:jc w:val="both"/>
        <w:rPr>
          <w:rFonts w:ascii="Arial" w:hAnsi="Arial" w:cs="Arial"/>
          <w:sz w:val="24"/>
          <w:szCs w:val="24"/>
        </w:rPr>
      </w:pPr>
    </w:p>
    <w:p w14:paraId="5951B669" w14:textId="77777777" w:rsidR="00910E03" w:rsidRPr="00FB7B32" w:rsidRDefault="00910E03" w:rsidP="00A54DF0">
      <w:pPr>
        <w:jc w:val="both"/>
        <w:rPr>
          <w:rFonts w:ascii="Arial" w:hAnsi="Arial" w:cs="Arial"/>
          <w:b/>
          <w:sz w:val="28"/>
          <w:szCs w:val="28"/>
        </w:rPr>
      </w:pPr>
      <w:r w:rsidRPr="00FB7B32">
        <w:rPr>
          <w:rFonts w:ascii="Arial" w:hAnsi="Arial" w:cs="Arial"/>
          <w:b/>
          <w:sz w:val="28"/>
          <w:szCs w:val="28"/>
        </w:rPr>
        <w:t xml:space="preserve">6. Ferienbetreuung </w:t>
      </w:r>
    </w:p>
    <w:p w14:paraId="2ECFC345" w14:textId="77777777" w:rsidR="00910E03" w:rsidRDefault="00910E03" w:rsidP="00A54DF0">
      <w:pPr>
        <w:jc w:val="both"/>
        <w:rPr>
          <w:rFonts w:ascii="Arial" w:hAnsi="Arial" w:cs="Arial"/>
          <w:sz w:val="24"/>
          <w:szCs w:val="24"/>
        </w:rPr>
      </w:pPr>
      <w:r>
        <w:rPr>
          <w:rFonts w:ascii="Arial" w:hAnsi="Arial" w:cs="Arial"/>
          <w:sz w:val="24"/>
          <w:szCs w:val="24"/>
        </w:rPr>
        <w:t>Bei der Gestaltung der Ferien ist es uns sehr wichtig, dass die Kinder eine schöne und abwechslungsreiche Zeit erleben, ihren Erfahrungsspielraum erweiter</w:t>
      </w:r>
      <w:r w:rsidR="002E501A">
        <w:rPr>
          <w:rFonts w:ascii="Arial" w:hAnsi="Arial" w:cs="Arial"/>
          <w:sz w:val="24"/>
          <w:szCs w:val="24"/>
        </w:rPr>
        <w:t>n können und die S</w:t>
      </w:r>
      <w:r>
        <w:rPr>
          <w:rFonts w:ascii="Arial" w:hAnsi="Arial" w:cs="Arial"/>
          <w:sz w:val="24"/>
          <w:szCs w:val="24"/>
        </w:rPr>
        <w:t xml:space="preserve">chule als Ort der Freizeitgestaltung erleben. </w:t>
      </w:r>
    </w:p>
    <w:p w14:paraId="738301D5" w14:textId="77777777" w:rsidR="00910E03" w:rsidRDefault="00910E03" w:rsidP="00A54DF0">
      <w:pPr>
        <w:jc w:val="both"/>
        <w:rPr>
          <w:rFonts w:ascii="Arial" w:hAnsi="Arial" w:cs="Arial"/>
          <w:sz w:val="24"/>
          <w:szCs w:val="24"/>
        </w:rPr>
      </w:pPr>
      <w:r>
        <w:rPr>
          <w:rFonts w:ascii="Arial" w:hAnsi="Arial" w:cs="Arial"/>
          <w:sz w:val="24"/>
          <w:szCs w:val="24"/>
        </w:rPr>
        <w:t>Orientiert an den Bedürfnissen und Interessen der Kinder, an der Gruppengröße und der Altersstruktur stellen die Erzieher ein vielfältiges Ferienprogramm, ggf. auch in Kooperation mit umliegenden Schulen</w:t>
      </w:r>
      <w:r w:rsidR="00166066">
        <w:rPr>
          <w:rFonts w:ascii="Arial" w:hAnsi="Arial" w:cs="Arial"/>
          <w:sz w:val="24"/>
          <w:szCs w:val="24"/>
        </w:rPr>
        <w:t>,</w:t>
      </w:r>
      <w:r>
        <w:rPr>
          <w:rFonts w:ascii="Arial" w:hAnsi="Arial" w:cs="Arial"/>
          <w:sz w:val="24"/>
          <w:szCs w:val="24"/>
        </w:rPr>
        <w:t xml:space="preserve"> zusammen, worüber Eltern und Kinder vorab informiert werden. </w:t>
      </w:r>
    </w:p>
    <w:p w14:paraId="03EA4B6F" w14:textId="77777777" w:rsidR="00910E03" w:rsidRDefault="00910E03" w:rsidP="00A54DF0">
      <w:pPr>
        <w:jc w:val="both"/>
        <w:rPr>
          <w:rFonts w:ascii="Arial" w:hAnsi="Arial" w:cs="Arial"/>
          <w:sz w:val="24"/>
          <w:szCs w:val="24"/>
        </w:rPr>
      </w:pPr>
      <w:r>
        <w:rPr>
          <w:rFonts w:ascii="Arial" w:hAnsi="Arial" w:cs="Arial"/>
          <w:sz w:val="24"/>
          <w:szCs w:val="24"/>
        </w:rPr>
        <w:t xml:space="preserve">Es </w:t>
      </w:r>
      <w:r w:rsidR="00E37F33">
        <w:rPr>
          <w:rFonts w:ascii="Arial" w:hAnsi="Arial" w:cs="Arial"/>
          <w:sz w:val="24"/>
          <w:szCs w:val="24"/>
        </w:rPr>
        <w:t>finden</w:t>
      </w:r>
      <w:r>
        <w:rPr>
          <w:rFonts w:ascii="Arial" w:hAnsi="Arial" w:cs="Arial"/>
          <w:sz w:val="24"/>
          <w:szCs w:val="24"/>
        </w:rPr>
        <w:t xml:space="preserve"> ganztägige Ausflüge im</w:t>
      </w:r>
      <w:r w:rsidR="00E37F33">
        <w:rPr>
          <w:rFonts w:ascii="Arial" w:hAnsi="Arial" w:cs="Arial"/>
          <w:sz w:val="24"/>
          <w:szCs w:val="24"/>
        </w:rPr>
        <w:t xml:space="preserve"> kulturellen Bereich statt</w:t>
      </w:r>
      <w:r>
        <w:rPr>
          <w:rFonts w:ascii="Arial" w:hAnsi="Arial" w:cs="Arial"/>
          <w:sz w:val="24"/>
          <w:szCs w:val="24"/>
        </w:rPr>
        <w:t>, wie z.B. Museums- und Theaterbesuche, Besuche d</w:t>
      </w:r>
      <w:r w:rsidR="00166066">
        <w:rPr>
          <w:rFonts w:ascii="Arial" w:hAnsi="Arial" w:cs="Arial"/>
          <w:sz w:val="24"/>
          <w:szCs w:val="24"/>
        </w:rPr>
        <w:t>er Hamburger Sehenswürdigkeiten</w:t>
      </w:r>
      <w:r>
        <w:rPr>
          <w:rFonts w:ascii="Arial" w:hAnsi="Arial" w:cs="Arial"/>
          <w:sz w:val="24"/>
          <w:szCs w:val="24"/>
        </w:rPr>
        <w:t xml:space="preserve"> sowie Ausflüge, die den Bewegungsdrang </w:t>
      </w:r>
      <w:r w:rsidR="00166066">
        <w:rPr>
          <w:rFonts w:ascii="Arial" w:hAnsi="Arial" w:cs="Arial"/>
          <w:sz w:val="24"/>
          <w:szCs w:val="24"/>
        </w:rPr>
        <w:t xml:space="preserve">der Kinder ansprechen (z.B. </w:t>
      </w:r>
      <w:r w:rsidR="002E501A">
        <w:rPr>
          <w:rFonts w:ascii="Arial" w:hAnsi="Arial" w:cs="Arial"/>
          <w:sz w:val="24"/>
          <w:szCs w:val="24"/>
        </w:rPr>
        <w:t>Ausflüge ins Niendorfer Gehege oder auf den Abenteuerspielplatz</w:t>
      </w:r>
      <w:r w:rsidR="00166066">
        <w:rPr>
          <w:rFonts w:ascii="Arial" w:hAnsi="Arial" w:cs="Arial"/>
          <w:sz w:val="24"/>
          <w:szCs w:val="24"/>
        </w:rPr>
        <w:t>)</w:t>
      </w:r>
      <w:r w:rsidR="00705488">
        <w:rPr>
          <w:rFonts w:ascii="Arial" w:hAnsi="Arial" w:cs="Arial"/>
          <w:sz w:val="24"/>
          <w:szCs w:val="24"/>
        </w:rPr>
        <w:t xml:space="preserve">. Ferner werden in den Ferien </w:t>
      </w:r>
      <w:r>
        <w:rPr>
          <w:rFonts w:ascii="Arial" w:hAnsi="Arial" w:cs="Arial"/>
          <w:sz w:val="24"/>
          <w:szCs w:val="24"/>
        </w:rPr>
        <w:t>zeitintensiv</w:t>
      </w:r>
      <w:r w:rsidR="002E501A">
        <w:rPr>
          <w:rFonts w:ascii="Arial" w:hAnsi="Arial" w:cs="Arial"/>
          <w:sz w:val="24"/>
          <w:szCs w:val="24"/>
        </w:rPr>
        <w:t>e Projekte angeboten</w:t>
      </w:r>
      <w:r>
        <w:rPr>
          <w:rFonts w:ascii="Arial" w:hAnsi="Arial" w:cs="Arial"/>
          <w:sz w:val="24"/>
          <w:szCs w:val="24"/>
        </w:rPr>
        <w:t xml:space="preserve"> und </w:t>
      </w:r>
      <w:r w:rsidR="002E501A">
        <w:rPr>
          <w:rFonts w:ascii="Arial" w:hAnsi="Arial" w:cs="Arial"/>
          <w:sz w:val="24"/>
          <w:szCs w:val="24"/>
        </w:rPr>
        <w:t xml:space="preserve">viel </w:t>
      </w:r>
      <w:r>
        <w:rPr>
          <w:rFonts w:ascii="Arial" w:hAnsi="Arial" w:cs="Arial"/>
          <w:sz w:val="24"/>
          <w:szCs w:val="24"/>
        </w:rPr>
        <w:t>gespie</w:t>
      </w:r>
      <w:r w:rsidR="00705488">
        <w:rPr>
          <w:rFonts w:ascii="Arial" w:hAnsi="Arial" w:cs="Arial"/>
          <w:sz w:val="24"/>
          <w:szCs w:val="24"/>
        </w:rPr>
        <w:t xml:space="preserve">lt. </w:t>
      </w:r>
      <w:r>
        <w:rPr>
          <w:rFonts w:ascii="Arial" w:hAnsi="Arial" w:cs="Arial"/>
          <w:sz w:val="24"/>
          <w:szCs w:val="24"/>
        </w:rPr>
        <w:t>Hierfür stehen auch die Fachräume der Schule zur Verfügung.</w:t>
      </w:r>
    </w:p>
    <w:p w14:paraId="4E5C88F6" w14:textId="77777777" w:rsidR="00910E03" w:rsidRDefault="00910E03" w:rsidP="00A54DF0">
      <w:pPr>
        <w:jc w:val="both"/>
        <w:rPr>
          <w:rFonts w:ascii="Arial" w:hAnsi="Arial" w:cs="Arial"/>
          <w:b/>
          <w:sz w:val="24"/>
          <w:szCs w:val="24"/>
        </w:rPr>
      </w:pPr>
    </w:p>
    <w:p w14:paraId="4EFF2294" w14:textId="77777777" w:rsidR="00910E03" w:rsidRPr="00FB7B32" w:rsidRDefault="00910E03" w:rsidP="00A54DF0">
      <w:pPr>
        <w:jc w:val="both"/>
        <w:rPr>
          <w:rFonts w:ascii="Arial" w:hAnsi="Arial" w:cs="Arial"/>
          <w:b/>
          <w:sz w:val="28"/>
          <w:szCs w:val="28"/>
        </w:rPr>
      </w:pPr>
      <w:r w:rsidRPr="00FB7B32">
        <w:rPr>
          <w:rFonts w:ascii="Arial" w:hAnsi="Arial" w:cs="Arial"/>
          <w:b/>
          <w:sz w:val="28"/>
          <w:szCs w:val="28"/>
        </w:rPr>
        <w:t>7. Besondere Veranstaltungen der Schule</w:t>
      </w:r>
    </w:p>
    <w:p w14:paraId="2CDE601C" w14:textId="77777777" w:rsidR="002E501A" w:rsidRDefault="00910E03" w:rsidP="00A54DF0">
      <w:pPr>
        <w:jc w:val="both"/>
        <w:rPr>
          <w:rFonts w:ascii="Arial" w:hAnsi="Arial" w:cs="Arial"/>
          <w:sz w:val="24"/>
          <w:szCs w:val="24"/>
        </w:rPr>
      </w:pPr>
      <w:r>
        <w:rPr>
          <w:rFonts w:ascii="Arial" w:hAnsi="Arial" w:cs="Arial"/>
          <w:sz w:val="24"/>
          <w:szCs w:val="24"/>
        </w:rPr>
        <w:t xml:space="preserve">Die Schule Heidacker organisiert in unterschiedlichen zeitlichen Rhythmen </w:t>
      </w:r>
      <w:proofErr w:type="gramStart"/>
      <w:r>
        <w:rPr>
          <w:rFonts w:ascii="Arial" w:hAnsi="Arial" w:cs="Arial"/>
          <w:sz w:val="24"/>
          <w:szCs w:val="24"/>
        </w:rPr>
        <w:t>besondere  Veranstaltungen</w:t>
      </w:r>
      <w:proofErr w:type="gramEnd"/>
      <w:r>
        <w:rPr>
          <w:rFonts w:ascii="Arial" w:hAnsi="Arial" w:cs="Arial"/>
          <w:sz w:val="24"/>
          <w:szCs w:val="24"/>
        </w:rPr>
        <w:t xml:space="preserve">, an denen die ganze Schulgemeinschaft </w:t>
      </w:r>
      <w:r w:rsidR="002E501A">
        <w:rPr>
          <w:rFonts w:ascii="Arial" w:hAnsi="Arial" w:cs="Arial"/>
          <w:sz w:val="24"/>
          <w:szCs w:val="24"/>
        </w:rPr>
        <w:t xml:space="preserve">(teilweise auch an der Planung) </w:t>
      </w:r>
      <w:r>
        <w:rPr>
          <w:rFonts w:ascii="Arial" w:hAnsi="Arial" w:cs="Arial"/>
          <w:sz w:val="24"/>
          <w:szCs w:val="24"/>
        </w:rPr>
        <w:t xml:space="preserve">beteiligt ist. </w:t>
      </w:r>
    </w:p>
    <w:p w14:paraId="6A19CB91" w14:textId="77777777" w:rsidR="00910E03" w:rsidRDefault="00910E03" w:rsidP="00A54DF0">
      <w:pPr>
        <w:jc w:val="both"/>
        <w:rPr>
          <w:rFonts w:ascii="Arial" w:hAnsi="Arial" w:cs="Arial"/>
          <w:sz w:val="24"/>
          <w:szCs w:val="24"/>
        </w:rPr>
      </w:pPr>
      <w:r>
        <w:rPr>
          <w:rFonts w:ascii="Arial" w:hAnsi="Arial" w:cs="Arial"/>
          <w:sz w:val="24"/>
          <w:szCs w:val="24"/>
        </w:rPr>
        <w:t xml:space="preserve">Jährlich: u.a.  Einschulung, </w:t>
      </w:r>
      <w:r w:rsidR="00F736FF">
        <w:rPr>
          <w:rFonts w:ascii="Arial" w:hAnsi="Arial" w:cs="Arial"/>
          <w:sz w:val="24"/>
          <w:szCs w:val="24"/>
        </w:rPr>
        <w:t>Projektwoche</w:t>
      </w:r>
      <w:proofErr w:type="gramStart"/>
      <w:r>
        <w:rPr>
          <w:rFonts w:ascii="Arial" w:hAnsi="Arial" w:cs="Arial"/>
          <w:sz w:val="24"/>
          <w:szCs w:val="24"/>
        </w:rPr>
        <w:t>, ,</w:t>
      </w:r>
      <w:proofErr w:type="gramEnd"/>
      <w:r>
        <w:rPr>
          <w:rFonts w:ascii="Arial" w:hAnsi="Arial" w:cs="Arial"/>
          <w:sz w:val="24"/>
          <w:szCs w:val="24"/>
        </w:rPr>
        <w:t xml:space="preserve"> Kindergartentag, Verabschiedungsfeier für die 4. Klassen, Sommerfest, Grillabende, Flohmarkt, </w:t>
      </w:r>
      <w:proofErr w:type="gramStart"/>
      <w:r>
        <w:rPr>
          <w:rFonts w:ascii="Arial" w:hAnsi="Arial" w:cs="Arial"/>
          <w:sz w:val="24"/>
          <w:szCs w:val="24"/>
        </w:rPr>
        <w:t>Englisches</w:t>
      </w:r>
      <w:proofErr w:type="gramEnd"/>
      <w:r>
        <w:rPr>
          <w:rFonts w:ascii="Arial" w:hAnsi="Arial" w:cs="Arial"/>
          <w:sz w:val="24"/>
          <w:szCs w:val="24"/>
        </w:rPr>
        <w:t xml:space="preserve"> Theater, Konzerte unseres Grundschulchores, Fußballturnier mit dem SVE Hamburg, Bundesjugendspiele</w:t>
      </w:r>
      <w:r>
        <w:rPr>
          <w:rFonts w:ascii="Arial" w:hAnsi="Arial" w:cs="Arial"/>
          <w:sz w:val="24"/>
          <w:szCs w:val="24"/>
        </w:rPr>
        <w:br/>
      </w:r>
      <w:r w:rsidR="00373D5F">
        <w:rPr>
          <w:rFonts w:ascii="Arial" w:hAnsi="Arial" w:cs="Arial"/>
          <w:sz w:val="24"/>
          <w:szCs w:val="24"/>
        </w:rPr>
        <w:br/>
      </w:r>
      <w:r>
        <w:rPr>
          <w:rFonts w:ascii="Arial" w:hAnsi="Arial" w:cs="Arial"/>
          <w:sz w:val="24"/>
          <w:szCs w:val="24"/>
        </w:rPr>
        <w:t xml:space="preserve">Alle 2-4 Jahre: Zirkusprojekt, Schulfest, </w:t>
      </w:r>
    </w:p>
    <w:p w14:paraId="7AA358C2" w14:textId="77777777" w:rsidR="00910E03" w:rsidRDefault="00910E03" w:rsidP="00A54DF0">
      <w:pPr>
        <w:jc w:val="both"/>
        <w:rPr>
          <w:rFonts w:ascii="Arial" w:hAnsi="Arial" w:cs="Arial"/>
          <w:sz w:val="24"/>
          <w:szCs w:val="24"/>
        </w:rPr>
      </w:pPr>
      <w:r>
        <w:rPr>
          <w:rFonts w:ascii="Arial" w:hAnsi="Arial" w:cs="Arial"/>
          <w:sz w:val="24"/>
          <w:szCs w:val="24"/>
        </w:rPr>
        <w:t>Hinzu kommen besondere Verans</w:t>
      </w:r>
      <w:r w:rsidR="002E501A">
        <w:rPr>
          <w:rFonts w:ascii="Arial" w:hAnsi="Arial" w:cs="Arial"/>
          <w:sz w:val="24"/>
          <w:szCs w:val="24"/>
        </w:rPr>
        <w:t>taltungen der einzelnen Klassen, Gruppen oder Kurse.</w:t>
      </w:r>
    </w:p>
    <w:p w14:paraId="6790F792" w14:textId="77777777" w:rsidR="00910E03" w:rsidRDefault="00910E03" w:rsidP="00A54DF0">
      <w:pPr>
        <w:jc w:val="both"/>
        <w:rPr>
          <w:rFonts w:ascii="Arial" w:hAnsi="Arial" w:cs="Arial"/>
          <w:b/>
          <w:sz w:val="24"/>
          <w:szCs w:val="24"/>
        </w:rPr>
      </w:pPr>
    </w:p>
    <w:p w14:paraId="3F7687DC" w14:textId="77777777" w:rsidR="00910E03" w:rsidRPr="00FB7B32" w:rsidRDefault="00910E03" w:rsidP="00A54DF0">
      <w:pPr>
        <w:jc w:val="both"/>
        <w:rPr>
          <w:rFonts w:ascii="Arial" w:hAnsi="Arial" w:cs="Arial"/>
          <w:b/>
          <w:sz w:val="28"/>
          <w:szCs w:val="28"/>
        </w:rPr>
      </w:pPr>
      <w:r w:rsidRPr="00FB7B32">
        <w:rPr>
          <w:rFonts w:ascii="Arial" w:hAnsi="Arial" w:cs="Arial"/>
          <w:b/>
          <w:sz w:val="28"/>
          <w:szCs w:val="28"/>
        </w:rPr>
        <w:t>8.</w:t>
      </w:r>
      <w:r w:rsidRPr="00FB7B32">
        <w:rPr>
          <w:rFonts w:ascii="Arial" w:hAnsi="Arial" w:cs="Arial"/>
          <w:sz w:val="28"/>
          <w:szCs w:val="28"/>
        </w:rPr>
        <w:t xml:space="preserve"> </w:t>
      </w:r>
      <w:r w:rsidRPr="00FB7B32">
        <w:rPr>
          <w:rFonts w:ascii="Arial" w:hAnsi="Arial" w:cs="Arial"/>
          <w:b/>
          <w:sz w:val="28"/>
          <w:szCs w:val="28"/>
        </w:rPr>
        <w:t>Öffnung in den Sozialraum</w:t>
      </w:r>
    </w:p>
    <w:p w14:paraId="4146EB5F" w14:textId="77777777" w:rsidR="00910E03" w:rsidRDefault="00910E03" w:rsidP="00A54DF0">
      <w:pPr>
        <w:jc w:val="both"/>
        <w:rPr>
          <w:rFonts w:ascii="Arial" w:hAnsi="Arial" w:cs="Arial"/>
          <w:sz w:val="24"/>
          <w:szCs w:val="24"/>
        </w:rPr>
      </w:pPr>
      <w:r>
        <w:rPr>
          <w:rFonts w:ascii="Arial" w:hAnsi="Arial" w:cs="Arial"/>
          <w:sz w:val="24"/>
          <w:szCs w:val="24"/>
        </w:rPr>
        <w:t xml:space="preserve">Die Schule Heidacker ist mit anderen Einrichtungen der Stadtteile Eidelstedt und Schnelsen gut vernetzt. </w:t>
      </w:r>
    </w:p>
    <w:p w14:paraId="58C07D4B" w14:textId="77777777" w:rsidR="00373D5F" w:rsidRDefault="00910E03" w:rsidP="00A54DF0">
      <w:pPr>
        <w:jc w:val="both"/>
        <w:rPr>
          <w:rFonts w:ascii="Arial" w:hAnsi="Arial" w:cs="Arial"/>
          <w:sz w:val="24"/>
          <w:szCs w:val="24"/>
        </w:rPr>
      </w:pPr>
      <w:r>
        <w:rPr>
          <w:rFonts w:ascii="Arial" w:hAnsi="Arial" w:cs="Arial"/>
          <w:sz w:val="24"/>
          <w:szCs w:val="24"/>
        </w:rPr>
        <w:t xml:space="preserve">Sowohl zu den Grundschulen, den Stadtteilschulen und den Gymnasien bestehen </w:t>
      </w:r>
      <w:r w:rsidR="00373D5F">
        <w:rPr>
          <w:rFonts w:ascii="Arial" w:hAnsi="Arial" w:cs="Arial"/>
          <w:sz w:val="24"/>
          <w:szCs w:val="24"/>
        </w:rPr>
        <w:t>enge Kontakte.</w:t>
      </w:r>
    </w:p>
    <w:p w14:paraId="6B9381A8" w14:textId="77777777" w:rsidR="00910E03" w:rsidRDefault="004626CA" w:rsidP="00A54DF0">
      <w:pPr>
        <w:jc w:val="both"/>
        <w:rPr>
          <w:rFonts w:ascii="Arial" w:hAnsi="Arial" w:cs="Arial"/>
          <w:sz w:val="24"/>
          <w:szCs w:val="24"/>
        </w:rPr>
      </w:pPr>
      <w:r>
        <w:rPr>
          <w:rFonts w:ascii="Arial" w:hAnsi="Arial" w:cs="Arial"/>
          <w:sz w:val="24"/>
          <w:szCs w:val="24"/>
        </w:rPr>
        <w:t>Die</w:t>
      </w:r>
      <w:r w:rsidR="00910E03">
        <w:rPr>
          <w:rFonts w:ascii="Arial" w:hAnsi="Arial" w:cs="Arial"/>
          <w:sz w:val="24"/>
          <w:szCs w:val="24"/>
        </w:rPr>
        <w:t xml:space="preserve"> SV</w:t>
      </w:r>
      <w:r>
        <w:rPr>
          <w:rFonts w:ascii="Arial" w:hAnsi="Arial" w:cs="Arial"/>
          <w:sz w:val="24"/>
          <w:szCs w:val="24"/>
        </w:rPr>
        <w:t>E Bildungspartner gGmbH</w:t>
      </w:r>
      <w:r w:rsidR="00910E03">
        <w:rPr>
          <w:rFonts w:ascii="Arial" w:hAnsi="Arial" w:cs="Arial"/>
          <w:sz w:val="24"/>
          <w:szCs w:val="24"/>
        </w:rPr>
        <w:t xml:space="preserve"> ist an mehreren schulischen Standorten in der Region als Kooperationspartner aktiv. Hieraus können Synergieeffekte entstehen und weiterführende übergreifende Projekte aufgebaut werden. </w:t>
      </w:r>
      <w:r w:rsidR="00F736FF">
        <w:rPr>
          <w:rFonts w:ascii="Arial" w:hAnsi="Arial" w:cs="Arial"/>
          <w:sz w:val="24"/>
          <w:szCs w:val="24"/>
        </w:rPr>
        <w:t xml:space="preserve"> </w:t>
      </w:r>
      <w:r w:rsidR="00910E03">
        <w:rPr>
          <w:rFonts w:ascii="Arial" w:hAnsi="Arial" w:cs="Arial"/>
          <w:sz w:val="24"/>
          <w:szCs w:val="24"/>
        </w:rPr>
        <w:t>In enger Kooperation arbeite</w:t>
      </w:r>
      <w:r w:rsidR="00166066">
        <w:rPr>
          <w:rFonts w:ascii="Arial" w:hAnsi="Arial" w:cs="Arial"/>
          <w:sz w:val="24"/>
          <w:szCs w:val="24"/>
        </w:rPr>
        <w:t>t</w:t>
      </w:r>
      <w:r w:rsidR="00910E03">
        <w:rPr>
          <w:rFonts w:ascii="Arial" w:hAnsi="Arial" w:cs="Arial"/>
          <w:sz w:val="24"/>
          <w:szCs w:val="24"/>
        </w:rPr>
        <w:t xml:space="preserve"> die Schule schon lange mit dem Sportverein </w:t>
      </w:r>
      <w:r w:rsidR="002E501A">
        <w:rPr>
          <w:rFonts w:ascii="Arial" w:hAnsi="Arial" w:cs="Arial"/>
          <w:sz w:val="24"/>
          <w:szCs w:val="24"/>
        </w:rPr>
        <w:t xml:space="preserve">SV Eidelstedt Hamburg zusammen. Auch gibt es </w:t>
      </w:r>
      <w:r w:rsidR="00910E03">
        <w:rPr>
          <w:rFonts w:ascii="Arial" w:hAnsi="Arial" w:cs="Arial"/>
          <w:sz w:val="24"/>
          <w:szCs w:val="24"/>
        </w:rPr>
        <w:t>die Talentgruppe des Deutschen Sportbundes und ein jährlich stattfindendes Fußballturnier</w:t>
      </w:r>
      <w:r w:rsidR="002E501A">
        <w:rPr>
          <w:rFonts w:ascii="Arial" w:hAnsi="Arial" w:cs="Arial"/>
          <w:sz w:val="24"/>
          <w:szCs w:val="24"/>
        </w:rPr>
        <w:t>.</w:t>
      </w:r>
      <w:r w:rsidR="00910E03">
        <w:rPr>
          <w:rFonts w:ascii="Arial" w:hAnsi="Arial" w:cs="Arial"/>
          <w:sz w:val="24"/>
          <w:szCs w:val="24"/>
        </w:rPr>
        <w:t xml:space="preserve"> </w:t>
      </w:r>
    </w:p>
    <w:p w14:paraId="14E1FAF3" w14:textId="77777777" w:rsidR="00F736FF" w:rsidRDefault="00F736FF" w:rsidP="00A54DF0">
      <w:pPr>
        <w:jc w:val="both"/>
        <w:rPr>
          <w:rFonts w:ascii="Arial" w:hAnsi="Arial" w:cs="Arial"/>
          <w:sz w:val="24"/>
          <w:szCs w:val="24"/>
        </w:rPr>
      </w:pPr>
    </w:p>
    <w:p w14:paraId="3C650BED" w14:textId="77777777" w:rsidR="00910E03" w:rsidRDefault="00705488" w:rsidP="00A54DF0">
      <w:pPr>
        <w:jc w:val="both"/>
        <w:rPr>
          <w:rFonts w:ascii="Arial" w:hAnsi="Arial" w:cs="Arial"/>
          <w:sz w:val="24"/>
          <w:szCs w:val="24"/>
        </w:rPr>
      </w:pPr>
      <w:r>
        <w:rPr>
          <w:rFonts w:ascii="Arial" w:hAnsi="Arial" w:cs="Arial"/>
          <w:sz w:val="24"/>
          <w:szCs w:val="24"/>
        </w:rPr>
        <w:t xml:space="preserve">In der </w:t>
      </w:r>
      <w:proofErr w:type="spellStart"/>
      <w:r>
        <w:rPr>
          <w:rFonts w:ascii="Arial" w:hAnsi="Arial" w:cs="Arial"/>
          <w:sz w:val="24"/>
          <w:szCs w:val="24"/>
        </w:rPr>
        <w:t>Eidelstedter</w:t>
      </w:r>
      <w:proofErr w:type="spellEnd"/>
      <w:r>
        <w:rPr>
          <w:rFonts w:ascii="Arial" w:hAnsi="Arial" w:cs="Arial"/>
          <w:sz w:val="24"/>
          <w:szCs w:val="24"/>
        </w:rPr>
        <w:t xml:space="preserve"> Kirche </w:t>
      </w:r>
      <w:r w:rsidR="00910E03">
        <w:rPr>
          <w:rFonts w:ascii="Arial" w:hAnsi="Arial" w:cs="Arial"/>
          <w:sz w:val="24"/>
          <w:szCs w:val="24"/>
        </w:rPr>
        <w:t xml:space="preserve">finden jedes Jahr der Einschulungsgottesdienst und der Buß- und </w:t>
      </w:r>
      <w:proofErr w:type="spellStart"/>
      <w:r w:rsidR="00910E03">
        <w:rPr>
          <w:rFonts w:ascii="Arial" w:hAnsi="Arial" w:cs="Arial"/>
          <w:sz w:val="24"/>
          <w:szCs w:val="24"/>
        </w:rPr>
        <w:t>Bettagsgottesdienst</w:t>
      </w:r>
      <w:proofErr w:type="spellEnd"/>
      <w:r w:rsidR="00910E03">
        <w:rPr>
          <w:rFonts w:ascii="Arial" w:hAnsi="Arial" w:cs="Arial"/>
          <w:sz w:val="24"/>
          <w:szCs w:val="24"/>
        </w:rPr>
        <w:t xml:space="preserve">, zu dem alle Klassen eingeladen sind, statt. </w:t>
      </w:r>
    </w:p>
    <w:p w14:paraId="0B87602A" w14:textId="77777777" w:rsidR="00910E03" w:rsidRDefault="00910E03" w:rsidP="00A54DF0">
      <w:pPr>
        <w:jc w:val="both"/>
        <w:rPr>
          <w:rFonts w:ascii="Arial" w:hAnsi="Arial" w:cs="Arial"/>
          <w:sz w:val="24"/>
          <w:szCs w:val="24"/>
        </w:rPr>
      </w:pPr>
    </w:p>
    <w:p w14:paraId="6380CF4C" w14:textId="77777777" w:rsidR="00910E03" w:rsidRPr="00FB7B32" w:rsidRDefault="00910E03" w:rsidP="00A54DF0">
      <w:pPr>
        <w:jc w:val="both"/>
        <w:rPr>
          <w:rFonts w:ascii="Arial" w:hAnsi="Arial" w:cs="Arial"/>
          <w:b/>
          <w:sz w:val="28"/>
          <w:szCs w:val="28"/>
        </w:rPr>
      </w:pPr>
      <w:r w:rsidRPr="00FB7B32">
        <w:rPr>
          <w:rFonts w:ascii="Arial" w:hAnsi="Arial" w:cs="Arial"/>
          <w:b/>
          <w:sz w:val="28"/>
          <w:szCs w:val="28"/>
        </w:rPr>
        <w:t>9. Zusammenarbeit mit den Eltern</w:t>
      </w:r>
    </w:p>
    <w:p w14:paraId="5F9D7E9C" w14:textId="77777777" w:rsidR="00910E03" w:rsidRDefault="00910E03" w:rsidP="00A54DF0">
      <w:pPr>
        <w:jc w:val="both"/>
        <w:rPr>
          <w:rFonts w:ascii="Arial" w:hAnsi="Arial" w:cs="Arial"/>
          <w:sz w:val="24"/>
          <w:szCs w:val="24"/>
        </w:rPr>
      </w:pPr>
      <w:r>
        <w:rPr>
          <w:rFonts w:ascii="Arial" w:hAnsi="Arial" w:cs="Arial"/>
          <w:sz w:val="24"/>
          <w:szCs w:val="24"/>
        </w:rPr>
        <w:t>Die Erzieher</w:t>
      </w:r>
      <w:r w:rsidR="00705488">
        <w:rPr>
          <w:rFonts w:ascii="Arial" w:hAnsi="Arial" w:cs="Arial"/>
          <w:sz w:val="24"/>
          <w:szCs w:val="24"/>
        </w:rPr>
        <w:t>/innen</w:t>
      </w:r>
      <w:r>
        <w:rPr>
          <w:rFonts w:ascii="Arial" w:hAnsi="Arial" w:cs="Arial"/>
          <w:sz w:val="24"/>
          <w:szCs w:val="24"/>
        </w:rPr>
        <w:t xml:space="preserve"> haben am Tag der Einschulung und auf den Elternabenden die Möglichkeit, sich und ihre Arbeit den Eltern vorzustellen und mit ihnen ins Gespräch zu kommen. Darüber hinaus können bei Bedarf Gespräche mit Eltern geführt werden, um sich gemeinsam über die Kinder auszutauschen. </w:t>
      </w:r>
    </w:p>
    <w:p w14:paraId="380F0502" w14:textId="77777777" w:rsidR="00910E03" w:rsidRPr="00FB7B32" w:rsidRDefault="00910E03" w:rsidP="00A54DF0">
      <w:pPr>
        <w:jc w:val="both"/>
        <w:rPr>
          <w:rFonts w:ascii="Arial" w:hAnsi="Arial" w:cs="Arial"/>
          <w:b/>
          <w:sz w:val="28"/>
          <w:szCs w:val="28"/>
        </w:rPr>
      </w:pPr>
      <w:r w:rsidRPr="00FB7B32">
        <w:rPr>
          <w:rFonts w:ascii="Arial" w:hAnsi="Arial" w:cs="Arial"/>
          <w:b/>
          <w:sz w:val="28"/>
          <w:szCs w:val="28"/>
        </w:rPr>
        <w:t>10. Personal</w:t>
      </w:r>
    </w:p>
    <w:p w14:paraId="333FEB81" w14:textId="77777777" w:rsidR="00910E03" w:rsidRDefault="00910E03" w:rsidP="00A54DF0">
      <w:pPr>
        <w:jc w:val="both"/>
        <w:rPr>
          <w:rFonts w:ascii="Arial" w:hAnsi="Arial" w:cs="Arial"/>
          <w:b/>
          <w:sz w:val="24"/>
          <w:szCs w:val="24"/>
        </w:rPr>
      </w:pPr>
      <w:r>
        <w:rPr>
          <w:rFonts w:ascii="Arial" w:hAnsi="Arial" w:cs="Arial"/>
          <w:b/>
          <w:sz w:val="24"/>
          <w:szCs w:val="24"/>
        </w:rPr>
        <w:t xml:space="preserve">10.1. </w:t>
      </w:r>
      <w:proofErr w:type="spellStart"/>
      <w:r>
        <w:rPr>
          <w:rFonts w:ascii="Arial" w:hAnsi="Arial" w:cs="Arial"/>
          <w:b/>
          <w:sz w:val="24"/>
          <w:szCs w:val="24"/>
        </w:rPr>
        <w:t>Professionenmix</w:t>
      </w:r>
      <w:proofErr w:type="spellEnd"/>
    </w:p>
    <w:p w14:paraId="363A7C2C" w14:textId="77777777" w:rsidR="002E501A" w:rsidRDefault="002E501A" w:rsidP="00A54DF0">
      <w:pPr>
        <w:jc w:val="both"/>
        <w:rPr>
          <w:rFonts w:ascii="Arial" w:hAnsi="Arial" w:cs="Arial"/>
          <w:sz w:val="24"/>
          <w:szCs w:val="24"/>
        </w:rPr>
      </w:pPr>
      <w:r>
        <w:rPr>
          <w:rFonts w:ascii="Arial" w:hAnsi="Arial" w:cs="Arial"/>
          <w:sz w:val="24"/>
          <w:szCs w:val="24"/>
        </w:rPr>
        <w:t xml:space="preserve">An unserer Schule </w:t>
      </w:r>
      <w:r w:rsidR="00910E03">
        <w:rPr>
          <w:rFonts w:ascii="Arial" w:hAnsi="Arial" w:cs="Arial"/>
          <w:sz w:val="24"/>
          <w:szCs w:val="24"/>
        </w:rPr>
        <w:t>sind Mitarbeiter</w:t>
      </w:r>
      <w:r>
        <w:rPr>
          <w:rFonts w:ascii="Arial" w:hAnsi="Arial" w:cs="Arial"/>
          <w:sz w:val="24"/>
          <w:szCs w:val="24"/>
        </w:rPr>
        <w:t>/innen</w:t>
      </w:r>
      <w:r w:rsidR="00910E03">
        <w:rPr>
          <w:rFonts w:ascii="Arial" w:hAnsi="Arial" w:cs="Arial"/>
          <w:sz w:val="24"/>
          <w:szCs w:val="24"/>
        </w:rPr>
        <w:t xml:space="preserve"> unterschiedlicher Profession tätig. Jeder von ihnen bringt seine besonderen Fähigkeiten und seine besonderen Erfahrungen mit. Bei den unterschiedlichen </w:t>
      </w:r>
      <w:r>
        <w:rPr>
          <w:rFonts w:ascii="Arial" w:hAnsi="Arial" w:cs="Arial"/>
          <w:sz w:val="24"/>
          <w:szCs w:val="24"/>
        </w:rPr>
        <w:t>Angeboten</w:t>
      </w:r>
      <w:r w:rsidR="00910E03">
        <w:rPr>
          <w:rFonts w:ascii="Arial" w:hAnsi="Arial" w:cs="Arial"/>
          <w:sz w:val="24"/>
          <w:szCs w:val="24"/>
        </w:rPr>
        <w:t xml:space="preserve"> sind </w:t>
      </w:r>
      <w:r>
        <w:rPr>
          <w:rFonts w:ascii="Arial" w:hAnsi="Arial" w:cs="Arial"/>
          <w:sz w:val="24"/>
          <w:szCs w:val="24"/>
        </w:rPr>
        <w:t xml:space="preserve">Lehrkräfte, Erzieher/innen, </w:t>
      </w:r>
      <w:r w:rsidR="00910E03">
        <w:rPr>
          <w:rFonts w:ascii="Arial" w:hAnsi="Arial" w:cs="Arial"/>
          <w:sz w:val="24"/>
          <w:szCs w:val="24"/>
        </w:rPr>
        <w:t xml:space="preserve">Honorarkräfte </w:t>
      </w:r>
      <w:r>
        <w:rPr>
          <w:rFonts w:ascii="Arial" w:hAnsi="Arial" w:cs="Arial"/>
          <w:sz w:val="24"/>
          <w:szCs w:val="24"/>
        </w:rPr>
        <w:t>un</w:t>
      </w:r>
      <w:r w:rsidR="00910E03">
        <w:rPr>
          <w:rFonts w:ascii="Arial" w:hAnsi="Arial" w:cs="Arial"/>
          <w:sz w:val="24"/>
          <w:szCs w:val="24"/>
        </w:rPr>
        <w:t>d ehrenamtliche Mitarbeiter</w:t>
      </w:r>
      <w:r>
        <w:rPr>
          <w:rFonts w:ascii="Arial" w:hAnsi="Arial" w:cs="Arial"/>
          <w:sz w:val="24"/>
          <w:szCs w:val="24"/>
        </w:rPr>
        <w:t>/innen</w:t>
      </w:r>
      <w:r w:rsidR="00910E03">
        <w:rPr>
          <w:rFonts w:ascii="Arial" w:hAnsi="Arial" w:cs="Arial"/>
          <w:sz w:val="24"/>
          <w:szCs w:val="24"/>
        </w:rPr>
        <w:t xml:space="preserve"> aus unterschiedlichen B</w:t>
      </w:r>
      <w:r w:rsidR="00FB7B32">
        <w:rPr>
          <w:rFonts w:ascii="Arial" w:hAnsi="Arial" w:cs="Arial"/>
          <w:sz w:val="24"/>
          <w:szCs w:val="24"/>
        </w:rPr>
        <w:t>erufen an der Seite der Kinder.</w:t>
      </w:r>
      <w:r>
        <w:rPr>
          <w:rFonts w:ascii="Arial" w:hAnsi="Arial" w:cs="Arial"/>
          <w:sz w:val="24"/>
          <w:szCs w:val="24"/>
        </w:rPr>
        <w:t xml:space="preserve"> </w:t>
      </w:r>
      <w:r w:rsidR="00910E03">
        <w:rPr>
          <w:rFonts w:ascii="Arial" w:hAnsi="Arial" w:cs="Arial"/>
          <w:sz w:val="24"/>
          <w:szCs w:val="24"/>
        </w:rPr>
        <w:t>Gemeinsam ist ihnen allen ihr Interesse an der positiven Entwicklung des Kindes. Durch wiederkehrende verlässliche Kontakte werden sie dem Kind vertraut und damit zu einem Ansprechpartner, der es begleitet und sein Leben bereichert.</w:t>
      </w:r>
    </w:p>
    <w:p w14:paraId="7CBA6252" w14:textId="77777777" w:rsidR="00910E03" w:rsidRPr="002E501A" w:rsidRDefault="00910E03" w:rsidP="00A54DF0">
      <w:pPr>
        <w:jc w:val="both"/>
        <w:rPr>
          <w:rFonts w:ascii="Arial" w:hAnsi="Arial" w:cs="Arial"/>
          <w:sz w:val="24"/>
          <w:szCs w:val="24"/>
        </w:rPr>
      </w:pPr>
      <w:r>
        <w:rPr>
          <w:rFonts w:ascii="Arial" w:hAnsi="Arial" w:cs="Arial"/>
          <w:sz w:val="24"/>
          <w:szCs w:val="24"/>
        </w:rPr>
        <w:br/>
      </w:r>
      <w:r>
        <w:rPr>
          <w:rFonts w:ascii="Arial" w:hAnsi="Arial" w:cs="Arial"/>
          <w:b/>
          <w:sz w:val="24"/>
          <w:szCs w:val="24"/>
        </w:rPr>
        <w:t>10.2. Ebenen der Personalstruktur</w:t>
      </w:r>
    </w:p>
    <w:p w14:paraId="155AE8CA" w14:textId="77777777" w:rsidR="00910E03" w:rsidRDefault="00910E03" w:rsidP="00A54DF0">
      <w:pPr>
        <w:jc w:val="both"/>
        <w:rPr>
          <w:rFonts w:ascii="Arial" w:hAnsi="Arial" w:cs="Arial"/>
          <w:sz w:val="24"/>
          <w:szCs w:val="24"/>
        </w:rPr>
      </w:pPr>
      <w:r>
        <w:rPr>
          <w:rFonts w:ascii="Arial" w:hAnsi="Arial" w:cs="Arial"/>
          <w:sz w:val="24"/>
          <w:szCs w:val="24"/>
          <w:u w:val="single"/>
        </w:rPr>
        <w:t xml:space="preserve">Leitungsebene: </w:t>
      </w:r>
      <w:r w:rsidR="00FB7B32">
        <w:rPr>
          <w:rFonts w:ascii="Arial" w:hAnsi="Arial" w:cs="Arial"/>
          <w:sz w:val="24"/>
          <w:szCs w:val="24"/>
          <w:u w:val="single"/>
        </w:rPr>
        <w:br/>
      </w:r>
      <w:r>
        <w:rPr>
          <w:rFonts w:ascii="Arial" w:hAnsi="Arial" w:cs="Arial"/>
          <w:sz w:val="24"/>
          <w:szCs w:val="24"/>
        </w:rPr>
        <w:t xml:space="preserve">Das Leitungsteam besteht aus: der Schulleitung (Schulleiter und Stellvertretende Schulleitung), der Pädagogischen Leitung des Standortes Heidacker und der </w:t>
      </w:r>
      <w:r w:rsidR="009B60CA">
        <w:rPr>
          <w:rFonts w:ascii="Arial" w:hAnsi="Arial" w:cs="Arial"/>
          <w:sz w:val="24"/>
          <w:szCs w:val="24"/>
        </w:rPr>
        <w:t>Bereichsleitung</w:t>
      </w:r>
      <w:r w:rsidR="002E501A">
        <w:rPr>
          <w:rFonts w:ascii="Arial" w:hAnsi="Arial" w:cs="Arial"/>
          <w:sz w:val="24"/>
          <w:szCs w:val="24"/>
        </w:rPr>
        <w:t xml:space="preserve"> GBS</w:t>
      </w:r>
      <w:r w:rsidR="009B60CA">
        <w:rPr>
          <w:rFonts w:ascii="Arial" w:hAnsi="Arial" w:cs="Arial"/>
          <w:sz w:val="24"/>
          <w:szCs w:val="24"/>
        </w:rPr>
        <w:t>/GTS</w:t>
      </w:r>
      <w:r w:rsidR="002E501A">
        <w:rPr>
          <w:rFonts w:ascii="Arial" w:hAnsi="Arial" w:cs="Arial"/>
          <w:sz w:val="24"/>
          <w:szCs w:val="24"/>
        </w:rPr>
        <w:t xml:space="preserve"> de</w:t>
      </w:r>
      <w:r w:rsidR="009B60CA">
        <w:rPr>
          <w:rFonts w:ascii="Arial" w:hAnsi="Arial" w:cs="Arial"/>
          <w:sz w:val="24"/>
          <w:szCs w:val="24"/>
        </w:rPr>
        <w:t>r</w:t>
      </w:r>
      <w:r w:rsidR="002E501A">
        <w:rPr>
          <w:rFonts w:ascii="Arial" w:hAnsi="Arial" w:cs="Arial"/>
          <w:sz w:val="24"/>
          <w:szCs w:val="24"/>
        </w:rPr>
        <w:t xml:space="preserve"> </w:t>
      </w:r>
      <w:r w:rsidR="009B60CA">
        <w:rPr>
          <w:rFonts w:ascii="Arial" w:hAnsi="Arial" w:cs="Arial"/>
          <w:sz w:val="24"/>
          <w:szCs w:val="24"/>
        </w:rPr>
        <w:t>SVE Bildungspartner gGmbH</w:t>
      </w:r>
      <w:r w:rsidR="002E501A">
        <w:rPr>
          <w:rFonts w:ascii="Arial" w:hAnsi="Arial" w:cs="Arial"/>
          <w:sz w:val="24"/>
          <w:szCs w:val="24"/>
        </w:rPr>
        <w:t xml:space="preserve"> sowie der GBS-Koordinatorin.</w:t>
      </w:r>
    </w:p>
    <w:p w14:paraId="5BA150BE" w14:textId="77777777" w:rsidR="002E501A" w:rsidRDefault="002E501A" w:rsidP="00A54DF0">
      <w:pPr>
        <w:jc w:val="both"/>
        <w:rPr>
          <w:rFonts w:ascii="Arial" w:hAnsi="Arial" w:cs="Arial"/>
          <w:sz w:val="24"/>
          <w:szCs w:val="24"/>
          <w:u w:val="single"/>
        </w:rPr>
      </w:pPr>
      <w:r>
        <w:rPr>
          <w:rFonts w:ascii="Arial" w:hAnsi="Arial" w:cs="Arial"/>
          <w:sz w:val="24"/>
          <w:szCs w:val="24"/>
          <w:u w:val="single"/>
        </w:rPr>
        <w:t>Das Team:</w:t>
      </w:r>
    </w:p>
    <w:p w14:paraId="56A36E2D" w14:textId="753F0770" w:rsidR="00910E03" w:rsidRDefault="00910E03" w:rsidP="00A54DF0">
      <w:pPr>
        <w:jc w:val="both"/>
        <w:rPr>
          <w:rFonts w:ascii="Arial" w:hAnsi="Arial" w:cs="Arial"/>
          <w:sz w:val="24"/>
          <w:szCs w:val="24"/>
        </w:rPr>
      </w:pPr>
      <w:r>
        <w:rPr>
          <w:rFonts w:ascii="Arial" w:hAnsi="Arial" w:cs="Arial"/>
          <w:sz w:val="24"/>
          <w:szCs w:val="24"/>
        </w:rPr>
        <w:t xml:space="preserve">Das </w:t>
      </w:r>
      <w:r w:rsidR="002E501A">
        <w:rPr>
          <w:rFonts w:ascii="Arial" w:hAnsi="Arial" w:cs="Arial"/>
          <w:sz w:val="24"/>
          <w:szCs w:val="24"/>
        </w:rPr>
        <w:t>T</w:t>
      </w:r>
      <w:r>
        <w:rPr>
          <w:rFonts w:ascii="Arial" w:hAnsi="Arial" w:cs="Arial"/>
          <w:sz w:val="24"/>
          <w:szCs w:val="24"/>
        </w:rPr>
        <w:t>eam besteht aus Lehrer</w:t>
      </w:r>
      <w:r w:rsidR="009B41BC">
        <w:rPr>
          <w:rFonts w:ascii="Arial" w:hAnsi="Arial" w:cs="Arial"/>
          <w:sz w:val="24"/>
          <w:szCs w:val="24"/>
        </w:rPr>
        <w:t>/</w:t>
      </w:r>
      <w:r w:rsidR="00087312">
        <w:rPr>
          <w:rFonts w:ascii="Arial" w:hAnsi="Arial" w:cs="Arial"/>
          <w:sz w:val="24"/>
          <w:szCs w:val="24"/>
        </w:rPr>
        <w:t>innen, einer</w:t>
      </w:r>
      <w:r>
        <w:rPr>
          <w:rFonts w:ascii="Arial" w:hAnsi="Arial" w:cs="Arial"/>
          <w:sz w:val="24"/>
          <w:szCs w:val="24"/>
        </w:rPr>
        <w:t xml:space="preserve"> Sonderpädagogin, einer Sozialpädagogin, </w:t>
      </w:r>
      <w:r w:rsidR="002E501A">
        <w:rPr>
          <w:rFonts w:ascii="Arial" w:hAnsi="Arial" w:cs="Arial"/>
          <w:sz w:val="24"/>
          <w:szCs w:val="24"/>
        </w:rPr>
        <w:t xml:space="preserve">Erzieher/innen, Honorarkräften, </w:t>
      </w:r>
      <w:r w:rsidR="00605247">
        <w:rPr>
          <w:rFonts w:ascii="Arial" w:hAnsi="Arial" w:cs="Arial"/>
          <w:sz w:val="24"/>
          <w:szCs w:val="24"/>
        </w:rPr>
        <w:t>zwei</w:t>
      </w:r>
      <w:r>
        <w:rPr>
          <w:rFonts w:ascii="Arial" w:hAnsi="Arial" w:cs="Arial"/>
          <w:sz w:val="24"/>
          <w:szCs w:val="24"/>
        </w:rPr>
        <w:t xml:space="preserve"> Sekretärin</w:t>
      </w:r>
      <w:r w:rsidR="00605247">
        <w:rPr>
          <w:rFonts w:ascii="Arial" w:hAnsi="Arial" w:cs="Arial"/>
          <w:sz w:val="24"/>
          <w:szCs w:val="24"/>
        </w:rPr>
        <w:t>nen</w:t>
      </w:r>
      <w:r>
        <w:rPr>
          <w:rFonts w:ascii="Arial" w:hAnsi="Arial" w:cs="Arial"/>
          <w:sz w:val="24"/>
          <w:szCs w:val="24"/>
        </w:rPr>
        <w:t xml:space="preserve"> und dem Hausmeister</w:t>
      </w:r>
      <w:r w:rsidR="00605247">
        <w:rPr>
          <w:rFonts w:ascii="Arial" w:hAnsi="Arial" w:cs="Arial"/>
          <w:sz w:val="24"/>
          <w:szCs w:val="24"/>
        </w:rPr>
        <w:t>.</w:t>
      </w:r>
    </w:p>
    <w:p w14:paraId="56C6966D" w14:textId="77777777" w:rsidR="00F736FF" w:rsidRDefault="00F736FF" w:rsidP="00A54DF0">
      <w:pPr>
        <w:jc w:val="both"/>
        <w:rPr>
          <w:rFonts w:ascii="Arial" w:hAnsi="Arial" w:cs="Arial"/>
          <w:sz w:val="24"/>
          <w:szCs w:val="24"/>
        </w:rPr>
      </w:pPr>
    </w:p>
    <w:p w14:paraId="1B85CAE3" w14:textId="77777777" w:rsidR="00F736FF" w:rsidRPr="00FB7B32" w:rsidRDefault="00F736FF" w:rsidP="00A54DF0">
      <w:pPr>
        <w:jc w:val="both"/>
        <w:rPr>
          <w:rFonts w:ascii="Arial" w:hAnsi="Arial" w:cs="Arial"/>
          <w:sz w:val="24"/>
          <w:szCs w:val="24"/>
          <w:u w:val="single"/>
        </w:rPr>
      </w:pPr>
    </w:p>
    <w:p w14:paraId="76C52088" w14:textId="77777777" w:rsidR="00910E03" w:rsidRDefault="00910E03" w:rsidP="00A54DF0">
      <w:pPr>
        <w:jc w:val="both"/>
        <w:rPr>
          <w:rFonts w:ascii="Arial" w:hAnsi="Arial" w:cs="Arial"/>
          <w:sz w:val="24"/>
          <w:szCs w:val="24"/>
        </w:rPr>
      </w:pPr>
    </w:p>
    <w:p w14:paraId="037DF8D9" w14:textId="77777777" w:rsidR="00910E03" w:rsidRPr="00FB7B32" w:rsidRDefault="009B41BC" w:rsidP="00A54DF0">
      <w:pPr>
        <w:jc w:val="both"/>
        <w:rPr>
          <w:rFonts w:ascii="Arial" w:hAnsi="Arial" w:cs="Arial"/>
          <w:b/>
          <w:sz w:val="28"/>
          <w:szCs w:val="28"/>
        </w:rPr>
      </w:pPr>
      <w:r>
        <w:rPr>
          <w:rFonts w:ascii="Arial" w:hAnsi="Arial" w:cs="Arial"/>
          <w:b/>
          <w:sz w:val="28"/>
          <w:szCs w:val="28"/>
        </w:rPr>
        <w:t>11</w:t>
      </w:r>
      <w:r w:rsidRPr="00114F1E">
        <w:rPr>
          <w:rFonts w:ascii="Arial" w:hAnsi="Arial" w:cs="Arial"/>
          <w:b/>
          <w:sz w:val="28"/>
          <w:szCs w:val="28"/>
        </w:rPr>
        <w:t xml:space="preserve">. </w:t>
      </w:r>
      <w:r w:rsidR="00910E03" w:rsidRPr="00114F1E">
        <w:rPr>
          <w:rFonts w:ascii="Arial" w:hAnsi="Arial" w:cs="Arial"/>
          <w:b/>
          <w:sz w:val="28"/>
          <w:szCs w:val="28"/>
        </w:rPr>
        <w:t xml:space="preserve">Kommunikation </w:t>
      </w:r>
      <w:r w:rsidRPr="00114F1E">
        <w:rPr>
          <w:rFonts w:ascii="Arial" w:hAnsi="Arial" w:cs="Arial"/>
          <w:b/>
          <w:sz w:val="28"/>
          <w:szCs w:val="28"/>
        </w:rPr>
        <w:t>und Zusammenarbeit innerhalb des Teams</w:t>
      </w:r>
    </w:p>
    <w:p w14:paraId="12C03EA1" w14:textId="77777777" w:rsidR="00002848" w:rsidRDefault="00910E03" w:rsidP="00A54DF0">
      <w:pPr>
        <w:jc w:val="both"/>
        <w:rPr>
          <w:rFonts w:ascii="Arial" w:hAnsi="Arial" w:cs="Arial"/>
          <w:sz w:val="24"/>
          <w:szCs w:val="24"/>
        </w:rPr>
      </w:pPr>
      <w:r>
        <w:rPr>
          <w:rFonts w:ascii="Arial" w:hAnsi="Arial" w:cs="Arial"/>
          <w:sz w:val="24"/>
          <w:szCs w:val="24"/>
        </w:rPr>
        <w:t xml:space="preserve">Im Sekretariat werden </w:t>
      </w:r>
      <w:proofErr w:type="gramStart"/>
      <w:r>
        <w:rPr>
          <w:rFonts w:ascii="Arial" w:hAnsi="Arial" w:cs="Arial"/>
          <w:sz w:val="24"/>
          <w:szCs w:val="24"/>
        </w:rPr>
        <w:t>die  Krankmeldungen</w:t>
      </w:r>
      <w:proofErr w:type="gramEnd"/>
      <w:r>
        <w:rPr>
          <w:rFonts w:ascii="Arial" w:hAnsi="Arial" w:cs="Arial"/>
          <w:sz w:val="24"/>
          <w:szCs w:val="24"/>
        </w:rPr>
        <w:t xml:space="preserve"> </w:t>
      </w:r>
      <w:r w:rsidR="002E501A">
        <w:rPr>
          <w:rFonts w:ascii="Arial" w:hAnsi="Arial" w:cs="Arial"/>
          <w:sz w:val="24"/>
          <w:szCs w:val="24"/>
        </w:rPr>
        <w:t>und</w:t>
      </w:r>
      <w:r>
        <w:rPr>
          <w:rFonts w:ascii="Arial" w:hAnsi="Arial" w:cs="Arial"/>
          <w:sz w:val="24"/>
          <w:szCs w:val="24"/>
        </w:rPr>
        <w:t xml:space="preserve"> weitere Informationen für die </w:t>
      </w:r>
      <w:proofErr w:type="gramStart"/>
      <w:r>
        <w:rPr>
          <w:rFonts w:ascii="Arial" w:hAnsi="Arial" w:cs="Arial"/>
          <w:sz w:val="24"/>
          <w:szCs w:val="24"/>
        </w:rPr>
        <w:t>GBS Betreuung</w:t>
      </w:r>
      <w:proofErr w:type="gramEnd"/>
      <w:r>
        <w:rPr>
          <w:rFonts w:ascii="Arial" w:hAnsi="Arial" w:cs="Arial"/>
          <w:sz w:val="24"/>
          <w:szCs w:val="24"/>
        </w:rPr>
        <w:t xml:space="preserve"> schriftlich gesammelt und an die Päd</w:t>
      </w:r>
      <w:r w:rsidR="00166066">
        <w:rPr>
          <w:rFonts w:ascii="Arial" w:hAnsi="Arial" w:cs="Arial"/>
          <w:sz w:val="24"/>
          <w:szCs w:val="24"/>
        </w:rPr>
        <w:t>agogische</w:t>
      </w:r>
      <w:r w:rsidR="002E501A">
        <w:rPr>
          <w:rFonts w:ascii="Arial" w:hAnsi="Arial" w:cs="Arial"/>
          <w:sz w:val="24"/>
          <w:szCs w:val="24"/>
        </w:rPr>
        <w:t xml:space="preserve"> Leitung und ggf. die Erzieher/innen </w:t>
      </w:r>
      <w:r>
        <w:rPr>
          <w:rFonts w:ascii="Arial" w:hAnsi="Arial" w:cs="Arial"/>
          <w:sz w:val="24"/>
          <w:szCs w:val="24"/>
        </w:rPr>
        <w:t xml:space="preserve">weitergereicht. </w:t>
      </w:r>
    </w:p>
    <w:p w14:paraId="742F56E4" w14:textId="77777777" w:rsidR="00002848" w:rsidRDefault="00002848" w:rsidP="00A54DF0">
      <w:pPr>
        <w:jc w:val="both"/>
        <w:rPr>
          <w:rFonts w:ascii="Arial" w:hAnsi="Arial" w:cs="Arial"/>
          <w:sz w:val="24"/>
          <w:szCs w:val="24"/>
        </w:rPr>
      </w:pPr>
      <w:r>
        <w:rPr>
          <w:rFonts w:ascii="Arial" w:hAnsi="Arial" w:cs="Arial"/>
          <w:sz w:val="24"/>
          <w:szCs w:val="24"/>
        </w:rPr>
        <w:t>Diese werden zusammen mit den Information</w:t>
      </w:r>
      <w:r w:rsidR="00F736FF">
        <w:rPr>
          <w:rFonts w:ascii="Arial" w:hAnsi="Arial" w:cs="Arial"/>
          <w:sz w:val="24"/>
          <w:szCs w:val="24"/>
        </w:rPr>
        <w:t>en</w:t>
      </w:r>
      <w:r>
        <w:rPr>
          <w:rFonts w:ascii="Arial" w:hAnsi="Arial" w:cs="Arial"/>
          <w:sz w:val="24"/>
          <w:szCs w:val="24"/>
        </w:rPr>
        <w:t>, die über das GBS-Büro kommen</w:t>
      </w:r>
      <w:r w:rsidR="00166066">
        <w:rPr>
          <w:rFonts w:ascii="Arial" w:hAnsi="Arial" w:cs="Arial"/>
          <w:sz w:val="24"/>
          <w:szCs w:val="24"/>
        </w:rPr>
        <w:t>,</w:t>
      </w:r>
      <w:r>
        <w:rPr>
          <w:rFonts w:ascii="Arial" w:hAnsi="Arial" w:cs="Arial"/>
          <w:sz w:val="24"/>
          <w:szCs w:val="24"/>
        </w:rPr>
        <w:t xml:space="preserve"> in der regelmäßigen Austauschrunde von 12:30 b</w:t>
      </w:r>
      <w:r w:rsidR="00166066">
        <w:rPr>
          <w:rFonts w:ascii="Arial" w:hAnsi="Arial" w:cs="Arial"/>
          <w:sz w:val="24"/>
          <w:szCs w:val="24"/>
        </w:rPr>
        <w:t>is 12:45</w:t>
      </w:r>
      <w:r>
        <w:rPr>
          <w:rFonts w:ascii="Arial" w:hAnsi="Arial" w:cs="Arial"/>
          <w:sz w:val="24"/>
          <w:szCs w:val="24"/>
        </w:rPr>
        <w:t xml:space="preserve"> besprochen.</w:t>
      </w:r>
    </w:p>
    <w:p w14:paraId="57254FB4" w14:textId="77777777" w:rsidR="00002848" w:rsidRPr="00F736FF" w:rsidRDefault="00002848" w:rsidP="00002848">
      <w:pPr>
        <w:spacing w:before="100" w:beforeAutospacing="1" w:after="100" w:afterAutospacing="1" w:line="300" w:lineRule="atLeast"/>
        <w:rPr>
          <w:rFonts w:ascii="Arial" w:hAnsi="Arial" w:cs="Arial"/>
          <w:sz w:val="24"/>
          <w:szCs w:val="24"/>
        </w:rPr>
      </w:pPr>
      <w:r w:rsidRPr="00F736FF">
        <w:rPr>
          <w:rFonts w:ascii="Arial" w:hAnsi="Arial" w:cs="Arial"/>
          <w:sz w:val="24"/>
          <w:szCs w:val="24"/>
        </w:rPr>
        <w:t>Seit dem Schuljahr 16/17 nimmt auch der GBS-Standort Heidacker an der Initiative „guter Ganztag“ teil.</w:t>
      </w:r>
    </w:p>
    <w:p w14:paraId="4D6F955D" w14:textId="77777777" w:rsidR="00002848" w:rsidRPr="00F736FF" w:rsidRDefault="0000284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Im Rahmen der vergangenen GBS-Jahre hat sich gezeigt, dass eine </w:t>
      </w:r>
      <w:r w:rsidR="003A1E08" w:rsidRPr="00F736FF">
        <w:rPr>
          <w:rFonts w:ascii="Arial" w:hAnsi="Arial" w:cs="Arial"/>
          <w:sz w:val="24"/>
          <w:szCs w:val="24"/>
        </w:rPr>
        <w:t>gute gemeinsame Übergabe von Vor- und Nachmittag (inklusive Erteilung und Erläuterung der Hausaufgaben) eine sinnvolle Basis</w:t>
      </w:r>
      <w:r w:rsidR="00166066">
        <w:rPr>
          <w:rFonts w:ascii="Arial" w:hAnsi="Arial" w:cs="Arial"/>
          <w:sz w:val="24"/>
          <w:szCs w:val="24"/>
        </w:rPr>
        <w:t xml:space="preserve"> für das gemeinsame ganztätige H</w:t>
      </w:r>
      <w:r w:rsidR="003A1E08" w:rsidRPr="00F736FF">
        <w:rPr>
          <w:rFonts w:ascii="Arial" w:hAnsi="Arial" w:cs="Arial"/>
          <w:sz w:val="24"/>
          <w:szCs w:val="24"/>
        </w:rPr>
        <w:t>andeln darstellt.</w:t>
      </w:r>
    </w:p>
    <w:p w14:paraId="4CC1FCFB" w14:textId="77777777" w:rsidR="007E2282" w:rsidRPr="009B41BC" w:rsidRDefault="00910E03" w:rsidP="00A54DF0">
      <w:pPr>
        <w:jc w:val="both"/>
        <w:rPr>
          <w:rFonts w:ascii="Arial" w:hAnsi="Arial" w:cs="Arial"/>
          <w:sz w:val="24"/>
          <w:szCs w:val="24"/>
        </w:rPr>
      </w:pPr>
      <w:r w:rsidRPr="009B41BC">
        <w:rPr>
          <w:rFonts w:ascii="Arial" w:hAnsi="Arial" w:cs="Arial"/>
          <w:sz w:val="24"/>
          <w:szCs w:val="24"/>
        </w:rPr>
        <w:t xml:space="preserve">Spätestens um 13 Uhr </w:t>
      </w:r>
      <w:r w:rsidR="007E2282" w:rsidRPr="009B41BC">
        <w:rPr>
          <w:rFonts w:ascii="Arial" w:hAnsi="Arial" w:cs="Arial"/>
          <w:sz w:val="24"/>
          <w:szCs w:val="24"/>
        </w:rPr>
        <w:t>übernehmen die Erzieher/innen die Aufsicht für die Kinder, die nur zum Essen gehen und jene, die in der GBS weiter betreut werden. Hierzu finden sich die Erzieher/innen im Klassenraum ein.</w:t>
      </w:r>
    </w:p>
    <w:p w14:paraId="49130E1D" w14:textId="77777777" w:rsidR="00910E03" w:rsidRDefault="00910E03" w:rsidP="00A54DF0">
      <w:pPr>
        <w:jc w:val="both"/>
        <w:rPr>
          <w:rFonts w:ascii="Arial" w:hAnsi="Arial" w:cs="Arial"/>
          <w:sz w:val="24"/>
          <w:szCs w:val="24"/>
        </w:rPr>
      </w:pPr>
      <w:r w:rsidRPr="009B41BC">
        <w:rPr>
          <w:rFonts w:ascii="Arial" w:hAnsi="Arial" w:cs="Arial"/>
          <w:sz w:val="24"/>
          <w:szCs w:val="24"/>
        </w:rPr>
        <w:t>Die Gelegenheit zu kurzer Kon</w:t>
      </w:r>
      <w:r w:rsidR="009B41BC">
        <w:rPr>
          <w:rFonts w:ascii="Arial" w:hAnsi="Arial" w:cs="Arial"/>
          <w:sz w:val="24"/>
          <w:szCs w:val="24"/>
        </w:rPr>
        <w:t>taktaufnahme mit den Lehrkräften</w:t>
      </w:r>
      <w:r w:rsidRPr="009B41BC">
        <w:rPr>
          <w:rFonts w:ascii="Arial" w:hAnsi="Arial" w:cs="Arial"/>
          <w:sz w:val="24"/>
          <w:szCs w:val="24"/>
        </w:rPr>
        <w:t xml:space="preserve"> ist ausdrücklich erwünscht. Die Erzieher</w:t>
      </w:r>
      <w:r w:rsidR="002E501A" w:rsidRPr="009B41BC">
        <w:rPr>
          <w:rFonts w:ascii="Arial" w:hAnsi="Arial" w:cs="Arial"/>
          <w:sz w:val="24"/>
          <w:szCs w:val="24"/>
        </w:rPr>
        <w:t>/</w:t>
      </w:r>
      <w:r w:rsidR="009B41BC">
        <w:rPr>
          <w:rFonts w:ascii="Arial" w:hAnsi="Arial" w:cs="Arial"/>
          <w:sz w:val="24"/>
          <w:szCs w:val="24"/>
        </w:rPr>
        <w:t>innen und Lehrkräfte</w:t>
      </w:r>
      <w:r w:rsidRPr="009B41BC">
        <w:rPr>
          <w:rFonts w:ascii="Arial" w:hAnsi="Arial" w:cs="Arial"/>
          <w:sz w:val="24"/>
          <w:szCs w:val="24"/>
        </w:rPr>
        <w:t xml:space="preserve"> können auch mit Hilfe des </w:t>
      </w:r>
      <w:r w:rsidR="002E501A" w:rsidRPr="009B41BC">
        <w:rPr>
          <w:rFonts w:ascii="Arial" w:hAnsi="Arial" w:cs="Arial"/>
          <w:sz w:val="24"/>
          <w:szCs w:val="24"/>
        </w:rPr>
        <w:t>Schulplaners</w:t>
      </w:r>
      <w:r w:rsidRPr="009B41BC">
        <w:rPr>
          <w:rFonts w:ascii="Arial" w:hAnsi="Arial" w:cs="Arial"/>
          <w:sz w:val="24"/>
          <w:szCs w:val="24"/>
        </w:rPr>
        <w:t xml:space="preserve"> des Kindes miteinander kommunizieren.</w:t>
      </w:r>
    </w:p>
    <w:p w14:paraId="7B113BB5" w14:textId="77777777" w:rsidR="00373D5F" w:rsidRDefault="00910E03" w:rsidP="00A54DF0">
      <w:pPr>
        <w:jc w:val="both"/>
        <w:rPr>
          <w:rFonts w:ascii="Arial" w:hAnsi="Arial" w:cs="Arial"/>
          <w:sz w:val="24"/>
          <w:szCs w:val="24"/>
        </w:rPr>
      </w:pPr>
      <w:r>
        <w:rPr>
          <w:rFonts w:ascii="Arial" w:hAnsi="Arial" w:cs="Arial"/>
          <w:sz w:val="24"/>
          <w:szCs w:val="24"/>
        </w:rPr>
        <w:t xml:space="preserve">Es finden regelmäßige </w:t>
      </w:r>
      <w:proofErr w:type="gramStart"/>
      <w:r>
        <w:rPr>
          <w:rFonts w:ascii="Arial" w:hAnsi="Arial" w:cs="Arial"/>
          <w:sz w:val="24"/>
          <w:szCs w:val="24"/>
        </w:rPr>
        <w:t>Besprechungen  zwischen</w:t>
      </w:r>
      <w:proofErr w:type="gramEnd"/>
      <w:r>
        <w:rPr>
          <w:rFonts w:ascii="Arial" w:hAnsi="Arial" w:cs="Arial"/>
          <w:sz w:val="24"/>
          <w:szCs w:val="24"/>
        </w:rPr>
        <w:t xml:space="preserve"> den Kooperationspartnern statt (2x wöchentliche Leitungsrunde; wöchentliche Verwaltungsrunde mit Leit</w:t>
      </w:r>
      <w:r w:rsidR="00FB7B32">
        <w:rPr>
          <w:rFonts w:ascii="Arial" w:hAnsi="Arial" w:cs="Arial"/>
          <w:sz w:val="24"/>
          <w:szCs w:val="24"/>
        </w:rPr>
        <w:t>ungen, Sekretärin, Hausmeister).</w:t>
      </w:r>
    </w:p>
    <w:p w14:paraId="5F2C9267" w14:textId="77777777" w:rsidR="00F736FF" w:rsidRDefault="00F736FF" w:rsidP="00A54DF0">
      <w:pPr>
        <w:jc w:val="both"/>
        <w:rPr>
          <w:rFonts w:ascii="Arial" w:hAnsi="Arial" w:cs="Arial"/>
          <w:sz w:val="24"/>
          <w:szCs w:val="24"/>
        </w:rPr>
      </w:pPr>
    </w:p>
    <w:p w14:paraId="4BF958CD" w14:textId="77777777" w:rsidR="003A1E08" w:rsidRPr="00F736FF" w:rsidRDefault="003A1E08" w:rsidP="00A54DF0">
      <w:pPr>
        <w:jc w:val="both"/>
        <w:rPr>
          <w:rFonts w:ascii="Arial" w:hAnsi="Arial" w:cs="Arial"/>
          <w:b/>
          <w:sz w:val="24"/>
          <w:szCs w:val="24"/>
        </w:rPr>
      </w:pPr>
      <w:r w:rsidRPr="00F736FF">
        <w:rPr>
          <w:rFonts w:ascii="Arial" w:hAnsi="Arial" w:cs="Arial"/>
          <w:b/>
          <w:sz w:val="24"/>
          <w:szCs w:val="24"/>
        </w:rPr>
        <w:t xml:space="preserve">11.1. </w:t>
      </w:r>
      <w:r w:rsidR="00E76445">
        <w:rPr>
          <w:rFonts w:ascii="Arial" w:hAnsi="Arial" w:cs="Arial"/>
          <w:b/>
          <w:sz w:val="24"/>
          <w:szCs w:val="24"/>
        </w:rPr>
        <w:t>Einsatz von GBS-Kollegen am Vormit</w:t>
      </w:r>
      <w:r w:rsidR="002E6550">
        <w:rPr>
          <w:rFonts w:ascii="Arial" w:hAnsi="Arial" w:cs="Arial"/>
          <w:b/>
          <w:sz w:val="24"/>
          <w:szCs w:val="24"/>
        </w:rPr>
        <w:t>t</w:t>
      </w:r>
      <w:r w:rsidR="00E76445">
        <w:rPr>
          <w:rFonts w:ascii="Arial" w:hAnsi="Arial" w:cs="Arial"/>
          <w:b/>
          <w:sz w:val="24"/>
          <w:szCs w:val="24"/>
        </w:rPr>
        <w:t>ag</w:t>
      </w:r>
    </w:p>
    <w:p w14:paraId="37D09314" w14:textId="77777777" w:rsidR="003A1E08" w:rsidRPr="00F736FF" w:rsidRDefault="003A1E08" w:rsidP="003A1E08">
      <w:pPr>
        <w:spacing w:before="100" w:beforeAutospacing="1" w:after="100" w:afterAutospacing="1" w:line="300" w:lineRule="atLeast"/>
        <w:contextualSpacing/>
        <w:rPr>
          <w:rFonts w:ascii="Arial" w:hAnsi="Arial" w:cs="Arial"/>
          <w:sz w:val="24"/>
          <w:szCs w:val="24"/>
        </w:rPr>
      </w:pPr>
      <w:r w:rsidRPr="00F736FF">
        <w:rPr>
          <w:rFonts w:ascii="Arial" w:hAnsi="Arial" w:cs="Arial"/>
          <w:sz w:val="24"/>
          <w:szCs w:val="24"/>
        </w:rPr>
        <w:t>Es ist seitens des SVE Bildungspartners ausdrücklich gewünscht, dass in angemessener Anzahl Arbeitsstunden der Mitarbeiter mit 25 Stunden für Tätigkeiten im schulischen Vormittag eingesetzt werden. Beispielhaft sind hier die Begleitung von Ausflügen, Klassenfahrten, Klassenfeste, Elternabende, LEGs in Einzelfällen etc. zu nennen.</w:t>
      </w:r>
    </w:p>
    <w:p w14:paraId="57A7419A" w14:textId="77777777" w:rsidR="003A1E08"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Dies geschieht in enger Abspra</w:t>
      </w:r>
      <w:r w:rsidR="00166066">
        <w:rPr>
          <w:rFonts w:ascii="Arial" w:hAnsi="Arial" w:cs="Arial"/>
          <w:sz w:val="24"/>
          <w:szCs w:val="24"/>
        </w:rPr>
        <w:t>che zwischen den Tandempartnern</w:t>
      </w:r>
      <w:r w:rsidRPr="00F736FF">
        <w:rPr>
          <w:rFonts w:ascii="Arial" w:hAnsi="Arial" w:cs="Arial"/>
          <w:sz w:val="24"/>
          <w:szCs w:val="24"/>
        </w:rPr>
        <w:t xml:space="preserve"> und Leitungen.</w:t>
      </w:r>
    </w:p>
    <w:p w14:paraId="468C9AE5" w14:textId="77777777" w:rsidR="00F736FF" w:rsidRPr="00F736FF" w:rsidRDefault="00F736FF" w:rsidP="003A1E08">
      <w:pPr>
        <w:spacing w:before="100" w:beforeAutospacing="1" w:after="100" w:afterAutospacing="1" w:line="300" w:lineRule="atLeast"/>
        <w:rPr>
          <w:rFonts w:ascii="Arial" w:hAnsi="Arial" w:cs="Arial"/>
          <w:sz w:val="24"/>
          <w:szCs w:val="24"/>
        </w:rPr>
      </w:pPr>
    </w:p>
    <w:p w14:paraId="1B1F16E4" w14:textId="77777777" w:rsidR="00517A85" w:rsidRPr="00F736FF" w:rsidRDefault="00CC44BC" w:rsidP="00517A85">
      <w:pPr>
        <w:spacing w:before="100" w:beforeAutospacing="1" w:after="100" w:afterAutospacing="1" w:line="300" w:lineRule="atLeast"/>
        <w:contextualSpacing/>
        <w:rPr>
          <w:rFonts w:ascii="Arial" w:eastAsia="Times New Roman" w:hAnsi="Arial" w:cs="Arial"/>
          <w:sz w:val="21"/>
          <w:szCs w:val="21"/>
          <w:lang w:eastAsia="de-DE"/>
        </w:rPr>
      </w:pPr>
      <w:proofErr w:type="gramStart"/>
      <w:r w:rsidRPr="00F736FF">
        <w:rPr>
          <w:rFonts w:ascii="Arial" w:hAnsi="Arial" w:cs="Arial"/>
          <w:b/>
          <w:sz w:val="24"/>
          <w:szCs w:val="24"/>
        </w:rPr>
        <w:t>11.2</w:t>
      </w:r>
      <w:r w:rsidRPr="00F736FF">
        <w:rPr>
          <w:rFonts w:ascii="Arial" w:hAnsi="Arial" w:cs="Arial"/>
          <w:sz w:val="24"/>
          <w:szCs w:val="24"/>
        </w:rPr>
        <w:t xml:space="preserve"> </w:t>
      </w:r>
      <w:r w:rsidR="00517A85" w:rsidRPr="00F736FF">
        <w:rPr>
          <w:rFonts w:ascii="Arial" w:eastAsia="Times New Roman" w:hAnsi="Arial" w:cs="Arial"/>
          <w:b/>
          <w:sz w:val="21"/>
          <w:szCs w:val="21"/>
          <w:lang w:eastAsia="de-DE"/>
        </w:rPr>
        <w:t xml:space="preserve"> Zusammenarbeit</w:t>
      </w:r>
      <w:proofErr w:type="gramEnd"/>
      <w:r w:rsidR="00517A85" w:rsidRPr="00F736FF">
        <w:rPr>
          <w:rFonts w:ascii="Arial" w:eastAsia="Times New Roman" w:hAnsi="Arial" w:cs="Arial"/>
          <w:b/>
          <w:sz w:val="21"/>
          <w:szCs w:val="21"/>
          <w:lang w:eastAsia="de-DE"/>
        </w:rPr>
        <w:t xml:space="preserve"> bei zeitweise erhöhtem Unterstützungsbedarf einzelner Kinder</w:t>
      </w:r>
      <w:r w:rsidR="00517A85" w:rsidRPr="00F736FF">
        <w:rPr>
          <w:rFonts w:ascii="Arial" w:eastAsia="Times New Roman" w:hAnsi="Arial" w:cs="Arial"/>
          <w:sz w:val="21"/>
          <w:szCs w:val="21"/>
          <w:lang w:eastAsia="de-DE"/>
        </w:rPr>
        <w:t xml:space="preserve"> </w:t>
      </w:r>
    </w:p>
    <w:p w14:paraId="12BDD830" w14:textId="77777777" w:rsidR="00517A85" w:rsidRPr="00F736FF" w:rsidRDefault="00517A85" w:rsidP="00517A85">
      <w:pPr>
        <w:spacing w:before="100" w:beforeAutospacing="1" w:after="100" w:afterAutospacing="1" w:line="300" w:lineRule="atLeast"/>
        <w:contextualSpacing/>
        <w:rPr>
          <w:rFonts w:ascii="Arial" w:eastAsia="Times New Roman" w:hAnsi="Arial" w:cs="Arial"/>
          <w:b/>
          <w:sz w:val="21"/>
          <w:szCs w:val="21"/>
          <w:lang w:eastAsia="de-DE"/>
        </w:rPr>
      </w:pPr>
    </w:p>
    <w:p w14:paraId="181B5520" w14:textId="77777777" w:rsidR="00517A85" w:rsidRPr="00F736FF" w:rsidRDefault="00517A85"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Eine sehr enge Zusammenarbeit von Schul- und Nachmittagsteam ist ausdrücklich gewünscht</w:t>
      </w:r>
    </w:p>
    <w:p w14:paraId="6B9D5C21" w14:textId="77777777" w:rsidR="00517A85" w:rsidRPr="00F736FF" w:rsidRDefault="00517A85"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Dazu gehört auch, dass die Nachmittagskollegen sowohl die Beratung</w:t>
      </w:r>
      <w:r w:rsidR="002E6550">
        <w:rPr>
          <w:rFonts w:ascii="Arial" w:hAnsi="Arial" w:cs="Arial"/>
          <w:sz w:val="24"/>
          <w:szCs w:val="24"/>
        </w:rPr>
        <w:t>s</w:t>
      </w:r>
      <w:r w:rsidRPr="00F736FF">
        <w:rPr>
          <w:rFonts w:ascii="Arial" w:hAnsi="Arial" w:cs="Arial"/>
          <w:sz w:val="24"/>
          <w:szCs w:val="24"/>
        </w:rPr>
        <w:t>lehrerinnen als auch die Sonderpädagoginnen ansprechen können.</w:t>
      </w:r>
    </w:p>
    <w:p w14:paraId="0EE43DFA" w14:textId="77777777" w:rsidR="00517A85" w:rsidRPr="00F736FF" w:rsidRDefault="00517A85"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Vor- und Nachmittagsteam laden sich gegenseitig zu Konferenzen, Beratungsrunden und runden Tischen ein.</w:t>
      </w:r>
    </w:p>
    <w:p w14:paraId="652A4728" w14:textId="77777777" w:rsidR="00CC44BC" w:rsidRPr="00F736FF" w:rsidRDefault="00517A85"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Die Teilnahme des Nachmittagsteams an dem Präventionsprojekt der Schule ist selbstverständlich.</w:t>
      </w:r>
    </w:p>
    <w:p w14:paraId="21F8B13C" w14:textId="77777777" w:rsidR="00372D8A" w:rsidRPr="00F736FF" w:rsidRDefault="00372D8A" w:rsidP="00517A85">
      <w:pPr>
        <w:spacing w:before="100" w:beforeAutospacing="1" w:after="100" w:afterAutospacing="1" w:line="300" w:lineRule="atLeast"/>
        <w:rPr>
          <w:rFonts w:ascii="Arial" w:hAnsi="Arial" w:cs="Arial"/>
          <w:b/>
          <w:sz w:val="24"/>
          <w:szCs w:val="24"/>
        </w:rPr>
      </w:pPr>
      <w:r w:rsidRPr="00F736FF">
        <w:rPr>
          <w:rFonts w:ascii="Arial" w:hAnsi="Arial" w:cs="Arial"/>
          <w:b/>
          <w:sz w:val="24"/>
          <w:szCs w:val="24"/>
        </w:rPr>
        <w:t xml:space="preserve">11.3. </w:t>
      </w:r>
      <w:r w:rsidR="009E065A" w:rsidRPr="00F736FF">
        <w:rPr>
          <w:rFonts w:ascii="Arial" w:hAnsi="Arial" w:cs="Arial"/>
          <w:b/>
          <w:sz w:val="24"/>
          <w:szCs w:val="24"/>
        </w:rPr>
        <w:t>Teamaustauschzeit/Teamkonferenz</w:t>
      </w:r>
    </w:p>
    <w:p w14:paraId="5CB40D42" w14:textId="77777777" w:rsidR="00372D8A" w:rsidRPr="00F736FF" w:rsidRDefault="00372D8A"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Ab dem Schuljahr 17/18 finden 2 x pro Schulhalbjahr Teamkonferenzen statt.</w:t>
      </w:r>
    </w:p>
    <w:p w14:paraId="026D7B3E" w14:textId="77777777" w:rsidR="00372D8A" w:rsidRPr="00F736FF" w:rsidRDefault="00372D8A"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Für die Dauer von 35 Minuten tauschen sich die Vor- und Nachmittagskollegen aus.</w:t>
      </w:r>
    </w:p>
    <w:p w14:paraId="3D1D99F8" w14:textId="77777777" w:rsidR="00372D8A" w:rsidRPr="00F736FF" w:rsidRDefault="00372D8A" w:rsidP="00517A85">
      <w:pPr>
        <w:spacing w:before="100" w:beforeAutospacing="1" w:after="100" w:afterAutospacing="1" w:line="300" w:lineRule="atLeast"/>
        <w:rPr>
          <w:rFonts w:ascii="Arial" w:hAnsi="Arial" w:cs="Arial"/>
          <w:sz w:val="24"/>
          <w:szCs w:val="24"/>
        </w:rPr>
      </w:pPr>
      <w:r w:rsidRPr="00F736FF">
        <w:rPr>
          <w:rFonts w:ascii="Arial" w:hAnsi="Arial" w:cs="Arial"/>
          <w:sz w:val="24"/>
          <w:szCs w:val="24"/>
        </w:rPr>
        <w:t>Im Wechsel finden diese Austauschzeiten</w:t>
      </w:r>
      <w:r w:rsidR="00B36078" w:rsidRPr="00F736FF">
        <w:rPr>
          <w:rFonts w:ascii="Arial" w:hAnsi="Arial" w:cs="Arial"/>
          <w:sz w:val="24"/>
          <w:szCs w:val="24"/>
        </w:rPr>
        <w:t xml:space="preserve"> während der </w:t>
      </w:r>
      <w:r w:rsidR="009D740A" w:rsidRPr="00F736FF">
        <w:rPr>
          <w:rFonts w:ascii="Arial" w:hAnsi="Arial" w:cs="Arial"/>
          <w:sz w:val="24"/>
          <w:szCs w:val="24"/>
        </w:rPr>
        <w:t>2. Pause und nach dem regulären Betreuungsschluss um 16:15 statt.</w:t>
      </w:r>
    </w:p>
    <w:p w14:paraId="33A88B86" w14:textId="77777777" w:rsidR="00910E03" w:rsidRPr="009C4F36" w:rsidRDefault="009C4F36" w:rsidP="00A54DF0">
      <w:pPr>
        <w:jc w:val="both"/>
        <w:rPr>
          <w:rFonts w:ascii="Arial" w:hAnsi="Arial" w:cs="Arial"/>
          <w:sz w:val="24"/>
          <w:szCs w:val="24"/>
        </w:rPr>
      </w:pPr>
      <w:r>
        <w:rPr>
          <w:rFonts w:ascii="Arial" w:hAnsi="Arial" w:cs="Arial"/>
          <w:sz w:val="24"/>
          <w:szCs w:val="24"/>
        </w:rPr>
        <w:br/>
      </w:r>
      <w:r w:rsidR="00910E03">
        <w:rPr>
          <w:rFonts w:ascii="Arial" w:hAnsi="Arial" w:cs="Arial"/>
          <w:b/>
          <w:sz w:val="24"/>
          <w:szCs w:val="24"/>
        </w:rPr>
        <w:t>11.</w:t>
      </w:r>
      <w:r w:rsidR="00F736FF">
        <w:rPr>
          <w:rFonts w:ascii="Arial" w:hAnsi="Arial" w:cs="Arial"/>
          <w:b/>
          <w:sz w:val="24"/>
          <w:szCs w:val="24"/>
        </w:rPr>
        <w:t>4</w:t>
      </w:r>
      <w:r w:rsidR="00910E03">
        <w:rPr>
          <w:rFonts w:ascii="Arial" w:hAnsi="Arial" w:cs="Arial"/>
          <w:b/>
          <w:sz w:val="24"/>
          <w:szCs w:val="24"/>
        </w:rPr>
        <w:t>. Dienstbesprechungen auf Leitungsebene und im erweiterten Leitungsteam</w:t>
      </w:r>
    </w:p>
    <w:p w14:paraId="63FD68A6" w14:textId="77777777" w:rsidR="00910E03" w:rsidRPr="00705488" w:rsidRDefault="002E501A" w:rsidP="00A54DF0">
      <w:pPr>
        <w:jc w:val="both"/>
        <w:rPr>
          <w:rFonts w:ascii="Arial" w:hAnsi="Arial" w:cs="Arial"/>
          <w:sz w:val="24"/>
          <w:szCs w:val="24"/>
        </w:rPr>
      </w:pPr>
      <w:r w:rsidRPr="00705488">
        <w:rPr>
          <w:rFonts w:ascii="Arial" w:hAnsi="Arial" w:cs="Arial"/>
          <w:sz w:val="24"/>
          <w:szCs w:val="24"/>
        </w:rPr>
        <w:t>Einmal in der Woche</w:t>
      </w:r>
      <w:r w:rsidR="00910E03" w:rsidRPr="00705488">
        <w:rPr>
          <w:rFonts w:ascii="Arial" w:hAnsi="Arial" w:cs="Arial"/>
          <w:sz w:val="24"/>
          <w:szCs w:val="24"/>
        </w:rPr>
        <w:t xml:space="preserve"> treffen sich die Schulleitung</w:t>
      </w:r>
      <w:r w:rsidR="005C0B22" w:rsidRPr="00705488">
        <w:rPr>
          <w:rFonts w:ascii="Arial" w:hAnsi="Arial" w:cs="Arial"/>
          <w:sz w:val="24"/>
          <w:szCs w:val="24"/>
        </w:rPr>
        <w:t xml:space="preserve">, </w:t>
      </w:r>
      <w:r w:rsidR="00910E03" w:rsidRPr="00705488">
        <w:rPr>
          <w:rFonts w:ascii="Arial" w:hAnsi="Arial" w:cs="Arial"/>
          <w:sz w:val="24"/>
          <w:szCs w:val="24"/>
        </w:rPr>
        <w:t>und die GBS- Leitung zu einem Dienstgespräch.</w:t>
      </w:r>
      <w:r w:rsidR="005C0B22" w:rsidRPr="00705488">
        <w:rPr>
          <w:rFonts w:ascii="Arial" w:hAnsi="Arial" w:cs="Arial"/>
          <w:sz w:val="24"/>
          <w:szCs w:val="24"/>
        </w:rPr>
        <w:t xml:space="preserve"> Bei diesem Treffen werden alle Fragen zur Zusammenarb</w:t>
      </w:r>
      <w:r w:rsidR="00605247">
        <w:rPr>
          <w:rFonts w:ascii="Arial" w:hAnsi="Arial" w:cs="Arial"/>
          <w:sz w:val="24"/>
          <w:szCs w:val="24"/>
        </w:rPr>
        <w:t xml:space="preserve">eit thematisiert, </w:t>
      </w:r>
      <w:r w:rsidR="005C0B22" w:rsidRPr="00705488">
        <w:rPr>
          <w:rFonts w:ascii="Arial" w:hAnsi="Arial" w:cs="Arial"/>
          <w:sz w:val="24"/>
          <w:szCs w:val="24"/>
        </w:rPr>
        <w:t xml:space="preserve">anstehende Vorhaben </w:t>
      </w:r>
      <w:r w:rsidR="00605247">
        <w:rPr>
          <w:rFonts w:ascii="Arial" w:hAnsi="Arial" w:cs="Arial"/>
          <w:sz w:val="24"/>
          <w:szCs w:val="24"/>
        </w:rPr>
        <w:t>besprochen</w:t>
      </w:r>
      <w:r w:rsidR="005C0B22" w:rsidRPr="00705488">
        <w:rPr>
          <w:rFonts w:ascii="Arial" w:hAnsi="Arial" w:cs="Arial"/>
          <w:sz w:val="24"/>
          <w:szCs w:val="24"/>
        </w:rPr>
        <w:t xml:space="preserve"> und gemeinsame Konferenzen und Fortbildungen geplant</w:t>
      </w:r>
      <w:r w:rsidR="00605247">
        <w:rPr>
          <w:rFonts w:ascii="Arial" w:hAnsi="Arial" w:cs="Arial"/>
          <w:sz w:val="24"/>
          <w:szCs w:val="24"/>
        </w:rPr>
        <w:t>. Daneben gibt es tägliche kurze Kommunikationswege, um aktuelle Probleme und Fragen zu klären.</w:t>
      </w:r>
    </w:p>
    <w:p w14:paraId="0BA48166" w14:textId="77777777" w:rsidR="00910E03" w:rsidRPr="00705488" w:rsidRDefault="00910E03" w:rsidP="00A54DF0">
      <w:pPr>
        <w:jc w:val="both"/>
        <w:rPr>
          <w:rFonts w:ascii="Arial" w:hAnsi="Arial" w:cs="Arial"/>
          <w:sz w:val="24"/>
          <w:szCs w:val="24"/>
        </w:rPr>
      </w:pPr>
      <w:r w:rsidRPr="00705488">
        <w:rPr>
          <w:rFonts w:ascii="Arial" w:hAnsi="Arial" w:cs="Arial"/>
          <w:sz w:val="24"/>
          <w:szCs w:val="24"/>
        </w:rPr>
        <w:t>Vor Beginn des neuen Schuljahres und ggf. auch zwischenzeitlich stellen Schulleitung und GBS-Leitung unter Mitwirkung der Erzieher</w:t>
      </w:r>
      <w:r w:rsidR="0096401C" w:rsidRPr="00705488">
        <w:rPr>
          <w:rFonts w:ascii="Arial" w:hAnsi="Arial" w:cs="Arial"/>
          <w:sz w:val="24"/>
          <w:szCs w:val="24"/>
        </w:rPr>
        <w:t>/</w:t>
      </w:r>
      <w:r w:rsidRPr="00705488">
        <w:rPr>
          <w:rFonts w:ascii="Arial" w:hAnsi="Arial" w:cs="Arial"/>
          <w:sz w:val="24"/>
          <w:szCs w:val="24"/>
        </w:rPr>
        <w:t>innen die zukünftigen Betreuungsgruppen zusammen.</w:t>
      </w:r>
    </w:p>
    <w:p w14:paraId="4104D868" w14:textId="77777777" w:rsidR="005C0B22" w:rsidRDefault="005C0B22" w:rsidP="005C0B22">
      <w:pPr>
        <w:jc w:val="both"/>
        <w:rPr>
          <w:rFonts w:ascii="Arial" w:hAnsi="Arial" w:cs="Arial"/>
          <w:sz w:val="24"/>
          <w:szCs w:val="24"/>
        </w:rPr>
      </w:pPr>
      <w:r w:rsidRPr="00705488">
        <w:rPr>
          <w:rFonts w:ascii="Arial" w:hAnsi="Arial" w:cs="Arial"/>
          <w:sz w:val="24"/>
          <w:szCs w:val="24"/>
        </w:rPr>
        <w:t>Im Rahmen der Weiterentwicklung der GBS sind weitere Arbeitstreffen denkbar. An diesen Treffen können je nach Anlass und Thema Schulleitung, GBS-Koordinatorin, Pädagogische Leitung und weitere Personen seitens der Schule, des Kooperationspartners und des Elternrats teilnehmen.</w:t>
      </w:r>
    </w:p>
    <w:p w14:paraId="71EEEA04" w14:textId="77777777" w:rsidR="00910E03" w:rsidRDefault="005C0B22" w:rsidP="005C0B22">
      <w:pPr>
        <w:tabs>
          <w:tab w:val="left" w:pos="6420"/>
        </w:tabs>
        <w:jc w:val="both"/>
        <w:rPr>
          <w:rFonts w:ascii="Arial" w:hAnsi="Arial" w:cs="Arial"/>
          <w:sz w:val="24"/>
          <w:szCs w:val="24"/>
        </w:rPr>
      </w:pPr>
      <w:r>
        <w:rPr>
          <w:rFonts w:ascii="Arial" w:hAnsi="Arial" w:cs="Arial"/>
          <w:sz w:val="24"/>
          <w:szCs w:val="24"/>
        </w:rPr>
        <w:tab/>
      </w:r>
    </w:p>
    <w:p w14:paraId="75948C4B" w14:textId="77777777" w:rsidR="00910E03" w:rsidRDefault="00910E03" w:rsidP="00A54DF0">
      <w:pPr>
        <w:jc w:val="both"/>
        <w:rPr>
          <w:rFonts w:ascii="Arial" w:hAnsi="Arial" w:cs="Arial"/>
          <w:b/>
          <w:sz w:val="24"/>
          <w:szCs w:val="24"/>
        </w:rPr>
      </w:pPr>
      <w:r>
        <w:rPr>
          <w:rFonts w:ascii="Arial" w:hAnsi="Arial" w:cs="Arial"/>
          <w:b/>
          <w:sz w:val="24"/>
          <w:szCs w:val="24"/>
        </w:rPr>
        <w:t>11.</w:t>
      </w:r>
      <w:r w:rsidR="00F736FF">
        <w:rPr>
          <w:rFonts w:ascii="Arial" w:hAnsi="Arial" w:cs="Arial"/>
          <w:b/>
          <w:sz w:val="24"/>
          <w:szCs w:val="24"/>
        </w:rPr>
        <w:t>5</w:t>
      </w:r>
      <w:r>
        <w:rPr>
          <w:rFonts w:ascii="Arial" w:hAnsi="Arial" w:cs="Arial"/>
          <w:b/>
          <w:sz w:val="24"/>
          <w:szCs w:val="24"/>
        </w:rPr>
        <w:t>. Gemeinsame Konferenzen</w:t>
      </w:r>
      <w:r w:rsidR="0096401C">
        <w:rPr>
          <w:rFonts w:ascii="Arial" w:hAnsi="Arial" w:cs="Arial"/>
          <w:b/>
          <w:sz w:val="24"/>
          <w:szCs w:val="24"/>
        </w:rPr>
        <w:t xml:space="preserve"> und Fortbildungen</w:t>
      </w:r>
    </w:p>
    <w:p w14:paraId="5ED7085D" w14:textId="77777777" w:rsidR="00910E03" w:rsidRDefault="00910E03" w:rsidP="00A54DF0">
      <w:pPr>
        <w:jc w:val="both"/>
        <w:rPr>
          <w:rFonts w:ascii="Arial" w:hAnsi="Arial" w:cs="Arial"/>
          <w:sz w:val="24"/>
          <w:szCs w:val="24"/>
        </w:rPr>
      </w:pPr>
      <w:r>
        <w:rPr>
          <w:rFonts w:ascii="Arial" w:hAnsi="Arial" w:cs="Arial"/>
          <w:sz w:val="24"/>
          <w:szCs w:val="24"/>
        </w:rPr>
        <w:t xml:space="preserve">In den Präsenztagen vor Beginn </w:t>
      </w:r>
      <w:proofErr w:type="gramStart"/>
      <w:r>
        <w:rPr>
          <w:rFonts w:ascii="Arial" w:hAnsi="Arial" w:cs="Arial"/>
          <w:sz w:val="24"/>
          <w:szCs w:val="24"/>
        </w:rPr>
        <w:t>des  neuen</w:t>
      </w:r>
      <w:proofErr w:type="gramEnd"/>
      <w:r>
        <w:rPr>
          <w:rFonts w:ascii="Arial" w:hAnsi="Arial" w:cs="Arial"/>
          <w:sz w:val="24"/>
          <w:szCs w:val="24"/>
        </w:rPr>
        <w:t xml:space="preserve"> Schuljahres findet eine gemeinsame Konferenz </w:t>
      </w:r>
      <w:r w:rsidR="0096401C">
        <w:rPr>
          <w:rFonts w:ascii="Arial" w:hAnsi="Arial" w:cs="Arial"/>
          <w:sz w:val="24"/>
          <w:szCs w:val="24"/>
        </w:rPr>
        <w:t>des Teams statt. Die Schulleitung und</w:t>
      </w:r>
      <w:r>
        <w:rPr>
          <w:rFonts w:ascii="Arial" w:hAnsi="Arial" w:cs="Arial"/>
          <w:sz w:val="24"/>
          <w:szCs w:val="24"/>
        </w:rPr>
        <w:t xml:space="preserve"> die GBS- Leitung stimmen sich bei der Leitung der Konferenz ab. Ist die GBS ein Tagesordnungspunkt auf </w:t>
      </w:r>
      <w:proofErr w:type="gramStart"/>
      <w:r w:rsidR="0096401C">
        <w:rPr>
          <w:rFonts w:ascii="Arial" w:hAnsi="Arial" w:cs="Arial"/>
          <w:sz w:val="24"/>
          <w:szCs w:val="24"/>
        </w:rPr>
        <w:t>einer  Lehrer</w:t>
      </w:r>
      <w:r>
        <w:rPr>
          <w:rFonts w:ascii="Arial" w:hAnsi="Arial" w:cs="Arial"/>
          <w:sz w:val="24"/>
          <w:szCs w:val="24"/>
        </w:rPr>
        <w:t>konferenz</w:t>
      </w:r>
      <w:proofErr w:type="gramEnd"/>
      <w:r>
        <w:rPr>
          <w:rFonts w:ascii="Arial" w:hAnsi="Arial" w:cs="Arial"/>
          <w:sz w:val="24"/>
          <w:szCs w:val="24"/>
        </w:rPr>
        <w:t xml:space="preserve"> wird die </w:t>
      </w:r>
      <w:proofErr w:type="gramStart"/>
      <w:r>
        <w:rPr>
          <w:rFonts w:ascii="Arial" w:hAnsi="Arial" w:cs="Arial"/>
          <w:sz w:val="24"/>
          <w:szCs w:val="24"/>
        </w:rPr>
        <w:t>GBS Leitung</w:t>
      </w:r>
      <w:proofErr w:type="gramEnd"/>
      <w:r>
        <w:rPr>
          <w:rFonts w:ascii="Arial" w:hAnsi="Arial" w:cs="Arial"/>
          <w:sz w:val="24"/>
          <w:szCs w:val="24"/>
        </w:rPr>
        <w:t xml:space="preserve"> und /oder die Erzieher</w:t>
      </w:r>
      <w:r w:rsidR="0096401C">
        <w:rPr>
          <w:rFonts w:ascii="Arial" w:hAnsi="Arial" w:cs="Arial"/>
          <w:sz w:val="24"/>
          <w:szCs w:val="24"/>
        </w:rPr>
        <w:t>/</w:t>
      </w:r>
      <w:r>
        <w:rPr>
          <w:rFonts w:ascii="Arial" w:hAnsi="Arial" w:cs="Arial"/>
          <w:sz w:val="24"/>
          <w:szCs w:val="24"/>
        </w:rPr>
        <w:t>innen dazu eingeladen.</w:t>
      </w:r>
    </w:p>
    <w:p w14:paraId="7A68C002" w14:textId="77777777" w:rsidR="00910E03" w:rsidRDefault="00910E03" w:rsidP="00A54DF0">
      <w:pPr>
        <w:jc w:val="both"/>
        <w:rPr>
          <w:rFonts w:ascii="Arial" w:hAnsi="Arial" w:cs="Arial"/>
          <w:sz w:val="24"/>
          <w:szCs w:val="24"/>
        </w:rPr>
      </w:pPr>
      <w:r>
        <w:rPr>
          <w:rFonts w:ascii="Arial" w:hAnsi="Arial" w:cs="Arial"/>
          <w:sz w:val="24"/>
          <w:szCs w:val="24"/>
        </w:rPr>
        <w:t>Ferner werden die Schulleitung und/oder Lehrerinnen zu Dienstbesprechungen des GBS- Kollegiums nach Bedarf eingeladen.</w:t>
      </w:r>
    </w:p>
    <w:p w14:paraId="1F9AFFF8" w14:textId="77777777" w:rsidR="00AC64C6" w:rsidRDefault="00AC64C6" w:rsidP="00A54DF0">
      <w:pPr>
        <w:jc w:val="both"/>
        <w:rPr>
          <w:rFonts w:ascii="Arial" w:hAnsi="Arial" w:cs="Arial"/>
          <w:sz w:val="24"/>
          <w:szCs w:val="24"/>
        </w:rPr>
      </w:pPr>
    </w:p>
    <w:p w14:paraId="185A8EA9" w14:textId="77777777" w:rsidR="00910E03" w:rsidRDefault="00910E03" w:rsidP="00A54DF0">
      <w:pPr>
        <w:jc w:val="both"/>
        <w:rPr>
          <w:rFonts w:ascii="Arial" w:hAnsi="Arial" w:cs="Arial"/>
          <w:b/>
          <w:sz w:val="24"/>
          <w:szCs w:val="24"/>
        </w:rPr>
      </w:pPr>
      <w:r>
        <w:rPr>
          <w:rFonts w:ascii="Arial" w:hAnsi="Arial" w:cs="Arial"/>
          <w:b/>
          <w:sz w:val="24"/>
          <w:szCs w:val="24"/>
        </w:rPr>
        <w:t>11.</w:t>
      </w:r>
      <w:r w:rsidR="00F736FF">
        <w:rPr>
          <w:rFonts w:ascii="Arial" w:hAnsi="Arial" w:cs="Arial"/>
          <w:b/>
          <w:sz w:val="24"/>
          <w:szCs w:val="24"/>
        </w:rPr>
        <w:t>6</w:t>
      </w:r>
      <w:r>
        <w:rPr>
          <w:rFonts w:ascii="Arial" w:hAnsi="Arial" w:cs="Arial"/>
          <w:b/>
          <w:sz w:val="24"/>
          <w:szCs w:val="24"/>
        </w:rPr>
        <w:t>. Partizipation des Kooperationspartners in schulischen Gremien</w:t>
      </w:r>
    </w:p>
    <w:p w14:paraId="651F9A65" w14:textId="77777777" w:rsidR="00910E03" w:rsidRDefault="00AC64C6" w:rsidP="00A54DF0">
      <w:pPr>
        <w:jc w:val="both"/>
        <w:rPr>
          <w:rFonts w:ascii="Arial" w:hAnsi="Arial" w:cs="Arial"/>
          <w:sz w:val="24"/>
          <w:szCs w:val="24"/>
        </w:rPr>
      </w:pPr>
      <w:r>
        <w:rPr>
          <w:rFonts w:ascii="Arial" w:hAnsi="Arial" w:cs="Arial"/>
          <w:sz w:val="24"/>
          <w:szCs w:val="24"/>
        </w:rPr>
        <w:t>Die GBS-Leitung und ggf. die Erzieher/innen nehmen beratend an Schulkonferenzen und dem Elternrat teil.</w:t>
      </w:r>
    </w:p>
    <w:p w14:paraId="08730CF4" w14:textId="77777777" w:rsidR="003A1E08" w:rsidRDefault="003A1E08" w:rsidP="00A54DF0">
      <w:pPr>
        <w:jc w:val="both"/>
        <w:rPr>
          <w:rFonts w:ascii="Arial" w:hAnsi="Arial" w:cs="Arial"/>
          <w:sz w:val="24"/>
          <w:szCs w:val="24"/>
        </w:rPr>
      </w:pPr>
    </w:p>
    <w:p w14:paraId="40C4B492" w14:textId="77777777" w:rsidR="003A1E08" w:rsidRPr="00F736FF" w:rsidRDefault="00F736FF" w:rsidP="00A54DF0">
      <w:pPr>
        <w:jc w:val="both"/>
        <w:rPr>
          <w:rFonts w:ascii="Arial" w:hAnsi="Arial" w:cs="Arial"/>
          <w:b/>
          <w:sz w:val="24"/>
          <w:szCs w:val="24"/>
        </w:rPr>
      </w:pPr>
      <w:r w:rsidRPr="00F736FF">
        <w:rPr>
          <w:rFonts w:ascii="Arial" w:hAnsi="Arial" w:cs="Arial"/>
          <w:b/>
          <w:sz w:val="24"/>
          <w:szCs w:val="24"/>
        </w:rPr>
        <w:t>12. Qualitätsentwicklung</w:t>
      </w:r>
    </w:p>
    <w:p w14:paraId="55502D43"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Das Selbstverständnis von Qualitätsentwicklung der Grundschule Heidacker und des SVE Bildungspartners gGmbH beinhaltet keine starren Konzepte, sondern die kontinuierliche Weiterentwicklung der Qualität der pädagogischen Arbeit.</w:t>
      </w:r>
    </w:p>
    <w:p w14:paraId="7FE55693"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Wir verstehen uns als lernende Organisation. Dies wird von allen Mitarbeiterinnen und Mitarbeitern getragen.</w:t>
      </w:r>
    </w:p>
    <w:p w14:paraId="1C37538B"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Bei den wöchentlichen Dienstbesprechungen des GBS-Teams und im Austausch </w:t>
      </w:r>
      <w:r w:rsidR="00CD1E2E">
        <w:rPr>
          <w:rFonts w:ascii="Arial" w:hAnsi="Arial" w:cs="Arial"/>
          <w:sz w:val="24"/>
          <w:szCs w:val="24"/>
        </w:rPr>
        <w:t>innerhalb des</w:t>
      </w:r>
      <w:r w:rsidRPr="00F736FF">
        <w:rPr>
          <w:rFonts w:ascii="Arial" w:hAnsi="Arial" w:cs="Arial"/>
          <w:sz w:val="24"/>
          <w:szCs w:val="24"/>
        </w:rPr>
        <w:t xml:space="preserve"> erweiterten Leitungsteam werden aktuelle Probleme angesprochen und möglichst zeitnah einvernehmlich gelöst. </w:t>
      </w:r>
    </w:p>
    <w:p w14:paraId="118CC501"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Kriterien für die Qualitätsentwicklung am Nachmittag sind:</w:t>
      </w:r>
    </w:p>
    <w:p w14:paraId="606E721B"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Personalentwicklung durch unterstützende Begleitung in der Praxis durch die GBS-Leitung</w:t>
      </w:r>
    </w:p>
    <w:p w14:paraId="081C5F3D"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Regelmäßige Mitarbeitergespräche und Hospitationen in den Gruppen</w:t>
      </w:r>
    </w:p>
    <w:p w14:paraId="437E4A14"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 Regelmäßige Supervision/Coaching, </w:t>
      </w:r>
    </w:p>
    <w:p w14:paraId="5EECAD77"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 Teamarbeit/regelmäßiger Fachaustausch/Dienstbesprechungen, </w:t>
      </w:r>
    </w:p>
    <w:p w14:paraId="38C7A405"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Konzeptarbeit auf Leitungsebene und an den Konzepttagen mit allen Kollege</w:t>
      </w:r>
      <w:r w:rsidR="00CD1E2E">
        <w:rPr>
          <w:rFonts w:ascii="Arial" w:hAnsi="Arial" w:cs="Arial"/>
          <w:sz w:val="24"/>
          <w:szCs w:val="24"/>
        </w:rPr>
        <w:t>n</w:t>
      </w:r>
      <w:r w:rsidRPr="00F736FF">
        <w:rPr>
          <w:rFonts w:ascii="Arial" w:hAnsi="Arial" w:cs="Arial"/>
          <w:sz w:val="24"/>
          <w:szCs w:val="24"/>
        </w:rPr>
        <w:t xml:space="preserve"> am Schulstandort.</w:t>
      </w:r>
    </w:p>
    <w:p w14:paraId="5DEC1BF9"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 Beschwerde- und Konfliktmanagement in enger Zusammenarbeit zwischen Vor- und Nachmittagsteam. </w:t>
      </w:r>
    </w:p>
    <w:p w14:paraId="45F9F639"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 Teilnahme an Arbeitsgruppen und Gremien z.B. im Sozialraum, </w:t>
      </w:r>
    </w:p>
    <w:p w14:paraId="2167CF96" w14:textId="77777777" w:rsidR="003A1E08" w:rsidRPr="00F736FF" w:rsidRDefault="003A1E08" w:rsidP="003A1E08">
      <w:pPr>
        <w:spacing w:before="100" w:beforeAutospacing="1" w:after="100" w:afterAutospacing="1" w:line="300" w:lineRule="atLeast"/>
        <w:rPr>
          <w:rFonts w:ascii="Arial" w:hAnsi="Arial" w:cs="Arial"/>
          <w:sz w:val="24"/>
          <w:szCs w:val="24"/>
        </w:rPr>
      </w:pPr>
      <w:r w:rsidRPr="00F736FF">
        <w:rPr>
          <w:rFonts w:ascii="Arial" w:hAnsi="Arial" w:cs="Arial"/>
          <w:sz w:val="24"/>
          <w:szCs w:val="24"/>
        </w:rPr>
        <w:t xml:space="preserve">• Steuerung des Personaleinsatzes, der Honorarkräfte, der Kursangebote und der Zuordnung der Kinder zu den Angeboten, </w:t>
      </w:r>
    </w:p>
    <w:p w14:paraId="26937008" w14:textId="77777777" w:rsidR="003A1E08" w:rsidRPr="00DC2B33" w:rsidRDefault="003A1E08" w:rsidP="003A1E08">
      <w:pPr>
        <w:spacing w:before="100" w:beforeAutospacing="1" w:after="100" w:afterAutospacing="1" w:line="300" w:lineRule="atLeast"/>
        <w:rPr>
          <w:rFonts w:ascii="Arial" w:hAnsi="Arial" w:cs="Arial"/>
          <w:sz w:val="24"/>
          <w:szCs w:val="24"/>
        </w:rPr>
      </w:pPr>
      <w:r w:rsidRPr="00DC2B33">
        <w:rPr>
          <w:rFonts w:ascii="Arial" w:hAnsi="Arial" w:cs="Arial"/>
          <w:sz w:val="24"/>
          <w:szCs w:val="24"/>
        </w:rPr>
        <w:t>• System der Erfassung der Anwesenheit und ihrer Gruppenaktivitäten</w:t>
      </w:r>
    </w:p>
    <w:p w14:paraId="013DA1C6" w14:textId="77777777" w:rsidR="00CD1E2E" w:rsidRPr="00DC2B33" w:rsidRDefault="003A1E08" w:rsidP="003A1E08">
      <w:pPr>
        <w:spacing w:before="100" w:beforeAutospacing="1" w:after="100" w:afterAutospacing="1" w:line="300" w:lineRule="atLeast"/>
        <w:rPr>
          <w:rFonts w:ascii="Arial" w:hAnsi="Arial" w:cs="Arial"/>
          <w:sz w:val="24"/>
          <w:szCs w:val="24"/>
        </w:rPr>
      </w:pPr>
      <w:r w:rsidRPr="00DC2B33">
        <w:rPr>
          <w:rFonts w:ascii="Arial" w:hAnsi="Arial" w:cs="Arial"/>
          <w:sz w:val="24"/>
          <w:szCs w:val="24"/>
        </w:rPr>
        <w:t xml:space="preserve">• Vertretungsregelung </w:t>
      </w:r>
    </w:p>
    <w:p w14:paraId="3473EB9E" w14:textId="77777777" w:rsidR="00CD1E2E" w:rsidRPr="00DC2B33" w:rsidRDefault="003A1E08" w:rsidP="003A1E08">
      <w:pPr>
        <w:spacing w:before="100" w:beforeAutospacing="1" w:after="100" w:afterAutospacing="1" w:line="300" w:lineRule="atLeast"/>
        <w:rPr>
          <w:rFonts w:ascii="Arial" w:hAnsi="Arial" w:cs="Arial"/>
          <w:sz w:val="24"/>
          <w:szCs w:val="24"/>
        </w:rPr>
      </w:pPr>
      <w:r w:rsidRPr="00DC2B33">
        <w:rPr>
          <w:rFonts w:ascii="Arial" w:hAnsi="Arial" w:cs="Arial"/>
          <w:sz w:val="24"/>
          <w:szCs w:val="24"/>
        </w:rPr>
        <w:t>• Teilnahme an Lehrerkonferenzen</w:t>
      </w:r>
    </w:p>
    <w:p w14:paraId="5E22D933" w14:textId="77777777" w:rsidR="003A1E08" w:rsidRPr="00DC2B33" w:rsidRDefault="003A1E08" w:rsidP="003A1E08">
      <w:pPr>
        <w:pStyle w:val="Listenabsatz"/>
        <w:spacing w:before="100" w:beforeAutospacing="1" w:after="100" w:afterAutospacing="1" w:line="300" w:lineRule="atLeast"/>
        <w:rPr>
          <w:rFonts w:ascii="Arial" w:eastAsia="Calibri" w:hAnsi="Arial" w:cs="Arial"/>
          <w:sz w:val="24"/>
          <w:szCs w:val="24"/>
          <w:lang w:eastAsia="ar-SA"/>
        </w:rPr>
      </w:pPr>
      <w:r w:rsidRPr="00DC2B33">
        <w:rPr>
          <w:rFonts w:ascii="Arial" w:eastAsia="Calibri" w:hAnsi="Arial" w:cs="Arial"/>
          <w:sz w:val="24"/>
          <w:szCs w:val="24"/>
          <w:lang w:eastAsia="ar-SA"/>
        </w:rPr>
        <w:t>• Teilnahme am Elternrat</w:t>
      </w:r>
    </w:p>
    <w:p w14:paraId="79F365D5" w14:textId="77777777" w:rsidR="003A1E08" w:rsidRPr="00DC2B33" w:rsidRDefault="003A1E08" w:rsidP="003A1E08">
      <w:pPr>
        <w:pStyle w:val="Listenabsatz"/>
        <w:spacing w:before="100" w:beforeAutospacing="1" w:after="100" w:afterAutospacing="1" w:line="300" w:lineRule="atLeast"/>
        <w:rPr>
          <w:rFonts w:ascii="Arial" w:eastAsia="Calibri" w:hAnsi="Arial" w:cs="Arial"/>
          <w:sz w:val="24"/>
          <w:szCs w:val="24"/>
          <w:lang w:eastAsia="ar-SA"/>
        </w:rPr>
      </w:pPr>
      <w:r w:rsidRPr="00DC2B33">
        <w:rPr>
          <w:rFonts w:ascii="Arial" w:eastAsia="Calibri" w:hAnsi="Arial" w:cs="Arial"/>
          <w:sz w:val="24"/>
          <w:szCs w:val="24"/>
          <w:lang w:eastAsia="ar-SA"/>
        </w:rPr>
        <w:t>• Regelmäßige Ganztagskonferenzen</w:t>
      </w:r>
    </w:p>
    <w:p w14:paraId="09969EE8" w14:textId="77777777" w:rsidR="003A1E08" w:rsidRPr="003A1E08" w:rsidRDefault="003A1E08" w:rsidP="003A1E08">
      <w:pPr>
        <w:pStyle w:val="Listenabsatz"/>
        <w:spacing w:before="100" w:beforeAutospacing="1" w:after="100" w:afterAutospacing="1" w:line="300" w:lineRule="atLeast"/>
        <w:rPr>
          <w:rFonts w:ascii="Arial" w:eastAsia="Calibri" w:hAnsi="Arial" w:cs="Arial"/>
          <w:color w:val="FF0000"/>
          <w:sz w:val="24"/>
          <w:szCs w:val="24"/>
          <w:lang w:eastAsia="ar-SA"/>
        </w:rPr>
      </w:pPr>
    </w:p>
    <w:p w14:paraId="725AEDF0" w14:textId="77777777" w:rsidR="00910E03" w:rsidRPr="00FB7B32" w:rsidRDefault="003A1E08" w:rsidP="00A54DF0">
      <w:pPr>
        <w:jc w:val="both"/>
        <w:rPr>
          <w:rFonts w:ascii="Arial" w:hAnsi="Arial" w:cs="Arial"/>
          <w:b/>
          <w:sz w:val="28"/>
          <w:szCs w:val="28"/>
        </w:rPr>
      </w:pPr>
      <w:r w:rsidRPr="00DC2B33">
        <w:rPr>
          <w:rFonts w:ascii="Arial" w:hAnsi="Arial" w:cs="Arial"/>
          <w:b/>
          <w:sz w:val="28"/>
          <w:szCs w:val="28"/>
        </w:rPr>
        <w:t>13</w:t>
      </w:r>
      <w:r w:rsidR="00605247" w:rsidRPr="00DC2B33">
        <w:rPr>
          <w:rFonts w:ascii="Arial" w:hAnsi="Arial" w:cs="Arial"/>
          <w:b/>
          <w:sz w:val="28"/>
          <w:szCs w:val="28"/>
        </w:rPr>
        <w:t>.</w:t>
      </w:r>
      <w:r w:rsidR="00605247">
        <w:rPr>
          <w:rFonts w:ascii="Arial" w:hAnsi="Arial" w:cs="Arial"/>
          <w:b/>
          <w:sz w:val="28"/>
          <w:szCs w:val="28"/>
        </w:rPr>
        <w:t xml:space="preserve"> Weiterentwicklung des Konzepts</w:t>
      </w:r>
    </w:p>
    <w:p w14:paraId="25671137" w14:textId="6C2309E0" w:rsidR="000F10D4" w:rsidRDefault="00910E03" w:rsidP="000F10D4">
      <w:pPr>
        <w:jc w:val="both"/>
        <w:rPr>
          <w:rFonts w:ascii="Arial" w:hAnsi="Arial" w:cs="Arial"/>
          <w:sz w:val="24"/>
          <w:szCs w:val="24"/>
        </w:rPr>
      </w:pPr>
      <w:r>
        <w:rPr>
          <w:rFonts w:ascii="Arial" w:hAnsi="Arial" w:cs="Arial"/>
          <w:sz w:val="24"/>
          <w:szCs w:val="24"/>
        </w:rPr>
        <w:t xml:space="preserve">Bei den wöchentlichen Dienstbesprechungen und </w:t>
      </w:r>
      <w:r w:rsidR="00087312">
        <w:rPr>
          <w:rFonts w:ascii="Arial" w:hAnsi="Arial" w:cs="Arial"/>
          <w:sz w:val="24"/>
          <w:szCs w:val="24"/>
        </w:rPr>
        <w:t>durch Austausch</w:t>
      </w:r>
      <w:r>
        <w:rPr>
          <w:rFonts w:ascii="Arial" w:hAnsi="Arial" w:cs="Arial"/>
          <w:sz w:val="24"/>
          <w:szCs w:val="24"/>
        </w:rPr>
        <w:t xml:space="preserve"> im erweiterten Leitungsteam werden aktuelle Probleme angesprochen und möglichst einvernehmlich gelöst. </w:t>
      </w:r>
      <w:r w:rsidR="000F10D4">
        <w:rPr>
          <w:rFonts w:ascii="Arial" w:hAnsi="Arial" w:cs="Arial"/>
          <w:sz w:val="24"/>
          <w:szCs w:val="24"/>
        </w:rPr>
        <w:t xml:space="preserve">Die Erzieher/innen verändern und entwickeln in ihrer täglichen Arbeit mit den Kindern das Angebot und lassen ihre Erfahrungen in die Überarbeitung des Konzepts einfließen. </w:t>
      </w:r>
    </w:p>
    <w:p w14:paraId="7E0C3CB9" w14:textId="77777777" w:rsidR="00605247" w:rsidRDefault="00AC64C6" w:rsidP="00A54DF0">
      <w:pPr>
        <w:jc w:val="both"/>
        <w:rPr>
          <w:rFonts w:ascii="Arial" w:hAnsi="Arial" w:cs="Arial"/>
          <w:sz w:val="24"/>
          <w:szCs w:val="24"/>
        </w:rPr>
      </w:pPr>
      <w:r>
        <w:rPr>
          <w:rFonts w:ascii="Arial" w:hAnsi="Arial" w:cs="Arial"/>
          <w:sz w:val="24"/>
          <w:szCs w:val="24"/>
        </w:rPr>
        <w:t>Das Team</w:t>
      </w:r>
      <w:r w:rsidR="00910E03">
        <w:rPr>
          <w:rFonts w:ascii="Arial" w:hAnsi="Arial" w:cs="Arial"/>
          <w:sz w:val="24"/>
          <w:szCs w:val="24"/>
        </w:rPr>
        <w:t xml:space="preserve"> </w:t>
      </w:r>
      <w:r>
        <w:rPr>
          <w:rFonts w:ascii="Arial" w:hAnsi="Arial" w:cs="Arial"/>
          <w:sz w:val="24"/>
          <w:szCs w:val="24"/>
        </w:rPr>
        <w:t>wird</w:t>
      </w:r>
      <w:r w:rsidR="00910E03">
        <w:rPr>
          <w:rFonts w:ascii="Arial" w:hAnsi="Arial" w:cs="Arial"/>
          <w:sz w:val="24"/>
          <w:szCs w:val="24"/>
        </w:rPr>
        <w:t xml:space="preserve"> themenbezogen in den gemeinsamen Konferenzen an den Entscheidungen </w:t>
      </w:r>
      <w:r w:rsidR="00605247">
        <w:rPr>
          <w:rFonts w:ascii="Arial" w:hAnsi="Arial" w:cs="Arial"/>
          <w:sz w:val="24"/>
          <w:szCs w:val="24"/>
        </w:rPr>
        <w:t xml:space="preserve">und der damit verbundenen Weiterentwicklung des Konzepts </w:t>
      </w:r>
      <w:r w:rsidR="00910E03">
        <w:rPr>
          <w:rFonts w:ascii="Arial" w:hAnsi="Arial" w:cs="Arial"/>
          <w:sz w:val="24"/>
          <w:szCs w:val="24"/>
        </w:rPr>
        <w:t>beteiligt.</w:t>
      </w:r>
      <w:r w:rsidR="00605247">
        <w:rPr>
          <w:rFonts w:ascii="Arial" w:hAnsi="Arial" w:cs="Arial"/>
          <w:sz w:val="24"/>
          <w:szCs w:val="24"/>
        </w:rPr>
        <w:t xml:space="preserve"> </w:t>
      </w:r>
    </w:p>
    <w:p w14:paraId="36828BEE" w14:textId="77777777" w:rsidR="00910E03" w:rsidRDefault="00910E03" w:rsidP="00A54DF0">
      <w:pPr>
        <w:jc w:val="both"/>
      </w:pPr>
    </w:p>
    <w:sectPr w:rsidR="00910E03" w:rsidSect="00CD372E">
      <w:headerReference w:type="default" r:id="rId11"/>
      <w:footerReference w:type="default" r:id="rId12"/>
      <w:pgSz w:w="11906" w:h="16838"/>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2033" w14:textId="77777777" w:rsidR="00A0023C" w:rsidRDefault="00A0023C">
      <w:pPr>
        <w:spacing w:after="0" w:line="240" w:lineRule="auto"/>
      </w:pPr>
      <w:r>
        <w:separator/>
      </w:r>
    </w:p>
  </w:endnote>
  <w:endnote w:type="continuationSeparator" w:id="0">
    <w:p w14:paraId="41473FE9" w14:textId="77777777" w:rsidR="00A0023C" w:rsidRDefault="00A0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069F" w14:textId="77777777" w:rsidR="00910E03" w:rsidRDefault="006A1AF8">
    <w:pPr>
      <w:pStyle w:val="Fuzeile"/>
      <w:jc w:val="center"/>
    </w:pPr>
    <w:r>
      <w:fldChar w:fldCharType="begin"/>
    </w:r>
    <w:r w:rsidR="00CB4ECD">
      <w:instrText xml:space="preserve"> PAGE </w:instrText>
    </w:r>
    <w:r>
      <w:fldChar w:fldCharType="separate"/>
    </w:r>
    <w:r w:rsidR="000D568B">
      <w:rPr>
        <w:noProof/>
      </w:rPr>
      <w:t>2</w:t>
    </w:r>
    <w:r>
      <w:rPr>
        <w:noProof/>
      </w:rPr>
      <w:fldChar w:fldCharType="end"/>
    </w:r>
  </w:p>
  <w:p w14:paraId="123BEC50" w14:textId="77777777" w:rsidR="00910E03" w:rsidRDefault="00910E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2A8B" w14:textId="77777777" w:rsidR="00A0023C" w:rsidRDefault="00A0023C">
      <w:pPr>
        <w:spacing w:after="0" w:line="240" w:lineRule="auto"/>
      </w:pPr>
      <w:r>
        <w:separator/>
      </w:r>
    </w:p>
  </w:footnote>
  <w:footnote w:type="continuationSeparator" w:id="0">
    <w:p w14:paraId="55ABF7C7" w14:textId="77777777" w:rsidR="00A0023C" w:rsidRDefault="00A0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7FDD" w14:textId="77777777" w:rsidR="00910E03" w:rsidRDefault="00910E03">
    <w:pPr>
      <w:pStyle w:val="Kopfzeile"/>
      <w:jc w:val="center"/>
      <w:rPr>
        <w:rFonts w:ascii="Arial" w:hAnsi="Arial" w:cs="Arial"/>
        <w:i/>
        <w:sz w:val="18"/>
        <w:szCs w:val="18"/>
      </w:rPr>
    </w:pPr>
    <w:r>
      <w:rPr>
        <w:rFonts w:ascii="Arial" w:hAnsi="Arial" w:cs="Arial"/>
        <w:i/>
        <w:sz w:val="18"/>
        <w:szCs w:val="18"/>
      </w:rPr>
      <w:t>Pädagogisches Konzept für die ganztägige Bildung und Betreuung an Schulen</w:t>
    </w:r>
    <w:r>
      <w:rPr>
        <w:rFonts w:ascii="Arial" w:hAnsi="Arial" w:cs="Arial"/>
        <w:i/>
        <w:sz w:val="18"/>
        <w:szCs w:val="18"/>
      </w:rPr>
      <w:br/>
      <w:t xml:space="preserve">Schule </w:t>
    </w:r>
    <w:proofErr w:type="gramStart"/>
    <w:r>
      <w:rPr>
        <w:rFonts w:ascii="Arial" w:hAnsi="Arial" w:cs="Arial"/>
        <w:i/>
        <w:sz w:val="18"/>
        <w:szCs w:val="18"/>
      </w:rPr>
      <w:t>Heidacker  –</w:t>
    </w:r>
    <w:proofErr w:type="gramEnd"/>
    <w:r>
      <w:rPr>
        <w:rFonts w:ascii="Arial" w:hAnsi="Arial" w:cs="Arial"/>
        <w:i/>
        <w:sz w:val="18"/>
        <w:szCs w:val="18"/>
      </w:rPr>
      <w:t xml:space="preserve"> Kooperationspartner </w:t>
    </w:r>
    <w:r w:rsidR="00ED3DBF">
      <w:rPr>
        <w:rFonts w:ascii="Arial" w:hAnsi="Arial" w:cs="Arial"/>
        <w:i/>
        <w:sz w:val="18"/>
        <w:szCs w:val="18"/>
      </w:rPr>
      <w:t>SVE Bildungspartner gGmbH</w:t>
    </w:r>
    <w:r>
      <w:rPr>
        <w:rFonts w:ascii="Arial" w:hAnsi="Arial" w:cs="Arial"/>
        <w:i/>
        <w:sz w:val="18"/>
        <w:szCs w:val="18"/>
      </w:rPr>
      <w:b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495" w:hanging="495"/>
      </w:pPr>
      <w:rPr>
        <w:b/>
      </w:rPr>
    </w:lvl>
    <w:lvl w:ilvl="1">
      <w:start w:val="2"/>
      <w:numFmt w:val="decimal"/>
      <w:lvlText w:val="%1.%2."/>
      <w:lvlJc w:val="left"/>
      <w:pPr>
        <w:tabs>
          <w:tab w:val="num" w:pos="0"/>
        </w:tabs>
        <w:ind w:left="495" w:hanging="495"/>
      </w:pPr>
      <w:rPr>
        <w:b/>
      </w:rPr>
    </w:lvl>
    <w:lvl w:ilvl="2">
      <w:start w:val="4"/>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495" w:hanging="495"/>
      </w:pPr>
    </w:lvl>
    <w:lvl w:ilvl="1">
      <w:start w:val="3"/>
      <w:numFmt w:val="decimal"/>
      <w:lvlText w:val="%1.%2."/>
      <w:lvlJc w:val="left"/>
      <w:pPr>
        <w:tabs>
          <w:tab w:val="num" w:pos="0"/>
        </w:tabs>
        <w:ind w:left="495" w:hanging="495"/>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8Num5"/>
    <w:lvl w:ilvl="0">
      <w:start w:val="4"/>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rPr>
        <w:rFonts w:ascii="Calibri" w:eastAsia="Calibri" w:hAnsi="Calibri" w:cs="Times New Roman"/>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00000006"/>
    <w:multiLevelType w:val="multilevel"/>
    <w:tmpl w:val="00000006"/>
    <w:name w:val="WW8Num7"/>
    <w:lvl w:ilvl="0">
      <w:start w:val="4"/>
      <w:numFmt w:val="decimal"/>
      <w:lvlText w:val="%1"/>
      <w:lvlJc w:val="left"/>
      <w:pPr>
        <w:tabs>
          <w:tab w:val="num" w:pos="0"/>
        </w:tabs>
        <w:ind w:left="435" w:hanging="435"/>
      </w:pPr>
      <w:rPr>
        <w:b/>
      </w:rPr>
    </w:lvl>
    <w:lvl w:ilvl="1">
      <w:start w:val="2"/>
      <w:numFmt w:val="decimal"/>
      <w:lvlText w:val="%1.%2"/>
      <w:lvlJc w:val="left"/>
      <w:pPr>
        <w:tabs>
          <w:tab w:val="num" w:pos="0"/>
        </w:tabs>
        <w:ind w:left="435" w:hanging="435"/>
      </w:pPr>
      <w:rPr>
        <w:b/>
      </w:rPr>
    </w:lvl>
    <w:lvl w:ilvl="2">
      <w:start w:val="3"/>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28C723B"/>
    <w:multiLevelType w:val="multilevel"/>
    <w:tmpl w:val="17FA55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8D585C"/>
    <w:multiLevelType w:val="multilevel"/>
    <w:tmpl w:val="F11C41E2"/>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386EF0"/>
    <w:multiLevelType w:val="multilevel"/>
    <w:tmpl w:val="164CD7E2"/>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D5A076F"/>
    <w:multiLevelType w:val="hybridMultilevel"/>
    <w:tmpl w:val="DE5853FE"/>
    <w:lvl w:ilvl="0" w:tplc="31561B64">
      <w:start w:val="1"/>
      <w:numFmt w:val="bullet"/>
      <w:lvlText w:val=""/>
      <w:lvlJc w:val="left"/>
      <w:pPr>
        <w:ind w:left="927" w:hanging="360"/>
      </w:pPr>
      <w:rPr>
        <w:rFonts w:ascii="Wingdings" w:eastAsia="Times New Roman" w:hAnsi="Wingdings"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1" w15:restartNumberingAfterBreak="0">
    <w:nsid w:val="60462F8C"/>
    <w:multiLevelType w:val="hybridMultilevel"/>
    <w:tmpl w:val="C79A12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F1924BF"/>
    <w:multiLevelType w:val="hybridMultilevel"/>
    <w:tmpl w:val="E926DF28"/>
    <w:lvl w:ilvl="0" w:tplc="9BFA69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5897796">
    <w:abstractNumId w:val="0"/>
  </w:num>
  <w:num w:numId="2" w16cid:durableId="161700869">
    <w:abstractNumId w:val="1"/>
  </w:num>
  <w:num w:numId="3" w16cid:durableId="674109596">
    <w:abstractNumId w:val="2"/>
  </w:num>
  <w:num w:numId="4" w16cid:durableId="614797055">
    <w:abstractNumId w:val="3"/>
  </w:num>
  <w:num w:numId="5" w16cid:durableId="1489248225">
    <w:abstractNumId w:val="4"/>
  </w:num>
  <w:num w:numId="6" w16cid:durableId="111677102">
    <w:abstractNumId w:val="5"/>
  </w:num>
  <w:num w:numId="7" w16cid:durableId="1128160667">
    <w:abstractNumId w:val="6"/>
  </w:num>
  <w:num w:numId="8" w16cid:durableId="1937204759">
    <w:abstractNumId w:val="9"/>
  </w:num>
  <w:num w:numId="9" w16cid:durableId="1917208349">
    <w:abstractNumId w:val="7"/>
  </w:num>
  <w:num w:numId="10" w16cid:durableId="1297416515">
    <w:abstractNumId w:val="11"/>
  </w:num>
  <w:num w:numId="11" w16cid:durableId="427703769">
    <w:abstractNumId w:val="10"/>
  </w:num>
  <w:num w:numId="12" w16cid:durableId="20670696">
    <w:abstractNumId w:val="12"/>
  </w:num>
  <w:num w:numId="13" w16cid:durableId="751897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36"/>
    <w:rsid w:val="00002848"/>
    <w:rsid w:val="00087312"/>
    <w:rsid w:val="00093293"/>
    <w:rsid w:val="000D568B"/>
    <w:rsid w:val="000F10D4"/>
    <w:rsid w:val="00114F1E"/>
    <w:rsid w:val="00166066"/>
    <w:rsid w:val="00166C8D"/>
    <w:rsid w:val="001B34C3"/>
    <w:rsid w:val="001C1765"/>
    <w:rsid w:val="001E43A9"/>
    <w:rsid w:val="0021380A"/>
    <w:rsid w:val="00231E56"/>
    <w:rsid w:val="00287571"/>
    <w:rsid w:val="002E501A"/>
    <w:rsid w:val="002E6550"/>
    <w:rsid w:val="00317489"/>
    <w:rsid w:val="003429C4"/>
    <w:rsid w:val="00372D8A"/>
    <w:rsid w:val="00373D5F"/>
    <w:rsid w:val="003A1E08"/>
    <w:rsid w:val="004626CA"/>
    <w:rsid w:val="00465A12"/>
    <w:rsid w:val="004B418E"/>
    <w:rsid w:val="00517A85"/>
    <w:rsid w:val="00576A83"/>
    <w:rsid w:val="005A5EC1"/>
    <w:rsid w:val="005B0E90"/>
    <w:rsid w:val="005C0B22"/>
    <w:rsid w:val="00605247"/>
    <w:rsid w:val="0062599F"/>
    <w:rsid w:val="00634B59"/>
    <w:rsid w:val="006742C9"/>
    <w:rsid w:val="006A1AF8"/>
    <w:rsid w:val="006E2965"/>
    <w:rsid w:val="006F2DB5"/>
    <w:rsid w:val="00705488"/>
    <w:rsid w:val="0073053E"/>
    <w:rsid w:val="00751B38"/>
    <w:rsid w:val="007D1136"/>
    <w:rsid w:val="007E2282"/>
    <w:rsid w:val="00894637"/>
    <w:rsid w:val="008B162D"/>
    <w:rsid w:val="00910E03"/>
    <w:rsid w:val="009213CF"/>
    <w:rsid w:val="00960643"/>
    <w:rsid w:val="0096401C"/>
    <w:rsid w:val="009B41BC"/>
    <w:rsid w:val="009B60CA"/>
    <w:rsid w:val="009C4F36"/>
    <w:rsid w:val="009D66E8"/>
    <w:rsid w:val="009D740A"/>
    <w:rsid w:val="009E065A"/>
    <w:rsid w:val="00A0023C"/>
    <w:rsid w:val="00A54DF0"/>
    <w:rsid w:val="00AC64C6"/>
    <w:rsid w:val="00AF03CF"/>
    <w:rsid w:val="00B258C0"/>
    <w:rsid w:val="00B36078"/>
    <w:rsid w:val="00B600F3"/>
    <w:rsid w:val="00B92CF1"/>
    <w:rsid w:val="00BA3299"/>
    <w:rsid w:val="00BB636D"/>
    <w:rsid w:val="00BC4C88"/>
    <w:rsid w:val="00BF4407"/>
    <w:rsid w:val="00BF77A1"/>
    <w:rsid w:val="00C03E7F"/>
    <w:rsid w:val="00C05ABA"/>
    <w:rsid w:val="00C11315"/>
    <w:rsid w:val="00C145B5"/>
    <w:rsid w:val="00C210F0"/>
    <w:rsid w:val="00C563A3"/>
    <w:rsid w:val="00C61902"/>
    <w:rsid w:val="00C736BC"/>
    <w:rsid w:val="00CB4ECD"/>
    <w:rsid w:val="00CC44BC"/>
    <w:rsid w:val="00CD1E2E"/>
    <w:rsid w:val="00CD372E"/>
    <w:rsid w:val="00D34FC8"/>
    <w:rsid w:val="00D378FD"/>
    <w:rsid w:val="00DB6CC5"/>
    <w:rsid w:val="00DC2B33"/>
    <w:rsid w:val="00E003EA"/>
    <w:rsid w:val="00E37F33"/>
    <w:rsid w:val="00E54349"/>
    <w:rsid w:val="00E62848"/>
    <w:rsid w:val="00E76445"/>
    <w:rsid w:val="00EB0283"/>
    <w:rsid w:val="00ED3DBF"/>
    <w:rsid w:val="00ED7E81"/>
    <w:rsid w:val="00F21991"/>
    <w:rsid w:val="00F24229"/>
    <w:rsid w:val="00F3226E"/>
    <w:rsid w:val="00F35321"/>
    <w:rsid w:val="00F532B8"/>
    <w:rsid w:val="00F56A0C"/>
    <w:rsid w:val="00F736FF"/>
    <w:rsid w:val="00FA734C"/>
    <w:rsid w:val="00FB7B32"/>
    <w:rsid w:val="00FD3F3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E928B7"/>
  <w15:docId w15:val="{C7677269-7A36-45A1-B019-6956F38A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b/>
    </w:rPr>
  </w:style>
  <w:style w:type="character" w:customStyle="1" w:styleId="WW8Num6z0">
    <w:name w:val="WW8Num6z0"/>
    <w:rPr>
      <w:rFonts w:ascii="Calibri" w:eastAsia="Calibri" w:hAnsi="Calibri" w:cs="Times New Roman"/>
    </w:rPr>
  </w:style>
  <w:style w:type="character" w:customStyle="1" w:styleId="WW8Num7z0">
    <w:name w:val="WW8Num7z0"/>
    <w:rPr>
      <w:b/>
    </w:rPr>
  </w:style>
  <w:style w:type="character" w:customStyle="1" w:styleId="WW8Num11z0">
    <w:name w:val="WW8Num11z0"/>
    <w:rPr>
      <w:rFonts w:ascii="Calibri" w:eastAsia="Calibri" w:hAnsi="Calibri" w:cs="Times New Roman"/>
    </w:rPr>
  </w:style>
  <w:style w:type="character" w:customStyle="1" w:styleId="WW8Num12z0">
    <w:name w:val="WW8Num12z0"/>
    <w:rPr>
      <w:rFonts w:ascii="Calibri" w:eastAsia="Calibri" w:hAnsi="Calibri" w:cs="Times New Roman"/>
    </w:rPr>
  </w:style>
  <w:style w:type="character" w:customStyle="1" w:styleId="WW8Num14z0">
    <w:name w:val="WW8Num14z0"/>
    <w:rPr>
      <w:rFonts w:ascii="Calibri" w:eastAsia="Calibri" w:hAnsi="Calibri" w:cs="Times New Roman"/>
    </w:rPr>
  </w:style>
  <w:style w:type="character" w:customStyle="1" w:styleId="WW8Num15z0">
    <w:name w:val="WW8Num15z0"/>
    <w:rPr>
      <w:rFonts w:ascii="Calibri" w:eastAsia="Calibri" w:hAnsi="Calibri" w:cs="Times New Roman"/>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rPr>
      <w:sz w:val="22"/>
      <w:szCs w:val="22"/>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Batang"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F322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226E"/>
    <w:rPr>
      <w:rFonts w:ascii="Tahoma" w:eastAsia="Calibri" w:hAnsi="Tahoma" w:cs="Tahoma"/>
      <w:sz w:val="16"/>
      <w:szCs w:val="16"/>
      <w:lang w:eastAsia="ar-SA"/>
    </w:rPr>
  </w:style>
  <w:style w:type="paragraph" w:styleId="Listenabsatz">
    <w:name w:val="List Paragraph"/>
    <w:basedOn w:val="Standard"/>
    <w:uiPriority w:val="34"/>
    <w:qFormat/>
    <w:rsid w:val="006742C9"/>
    <w:pPr>
      <w:suppressAutoHyphens w:val="0"/>
      <w:spacing w:after="0" w:line="240" w:lineRule="auto"/>
      <w:ind w:left="720"/>
    </w:pPr>
    <w:rPr>
      <w:rFonts w:eastAsiaTheme="minorHAnsi"/>
      <w:lang w:eastAsia="en-US"/>
    </w:rPr>
  </w:style>
  <w:style w:type="character" w:styleId="Kommentarzeichen">
    <w:name w:val="annotation reference"/>
    <w:basedOn w:val="Absatz-Standardschriftart"/>
    <w:uiPriority w:val="99"/>
    <w:semiHidden/>
    <w:unhideWhenUsed/>
    <w:rsid w:val="00BF77A1"/>
    <w:rPr>
      <w:sz w:val="16"/>
      <w:szCs w:val="16"/>
    </w:rPr>
  </w:style>
  <w:style w:type="paragraph" w:styleId="Kommentartext">
    <w:name w:val="annotation text"/>
    <w:basedOn w:val="Standard"/>
    <w:link w:val="KommentartextZchn"/>
    <w:uiPriority w:val="99"/>
    <w:semiHidden/>
    <w:unhideWhenUsed/>
    <w:rsid w:val="00BF77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F77A1"/>
    <w:rPr>
      <w:rFonts w:ascii="Calibri" w:eastAsia="Calibri" w:hAnsi="Calibri" w:cs="Calibri"/>
      <w:lang w:eastAsia="ar-SA"/>
    </w:rPr>
  </w:style>
  <w:style w:type="paragraph" w:styleId="Kommentarthema">
    <w:name w:val="annotation subject"/>
    <w:basedOn w:val="Kommentartext"/>
    <w:next w:val="Kommentartext"/>
    <w:link w:val="KommentarthemaZchn"/>
    <w:uiPriority w:val="99"/>
    <w:semiHidden/>
    <w:unhideWhenUsed/>
    <w:rsid w:val="00BF77A1"/>
    <w:rPr>
      <w:b/>
      <w:bCs/>
    </w:rPr>
  </w:style>
  <w:style w:type="character" w:customStyle="1" w:styleId="KommentarthemaZchn">
    <w:name w:val="Kommentarthema Zchn"/>
    <w:basedOn w:val="KommentartextZchn"/>
    <w:link w:val="Kommentarthema"/>
    <w:uiPriority w:val="99"/>
    <w:semiHidden/>
    <w:rsid w:val="00BF77A1"/>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80271">
      <w:bodyDiv w:val="1"/>
      <w:marLeft w:val="0"/>
      <w:marRight w:val="0"/>
      <w:marTop w:val="0"/>
      <w:marBottom w:val="0"/>
      <w:divBdr>
        <w:top w:val="none" w:sz="0" w:space="0" w:color="auto"/>
        <w:left w:val="none" w:sz="0" w:space="0" w:color="auto"/>
        <w:bottom w:val="none" w:sz="0" w:space="0" w:color="auto"/>
        <w:right w:val="none" w:sz="0" w:space="0" w:color="auto"/>
      </w:divBdr>
    </w:div>
    <w:div w:id="14389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E6633-8514-4A32-B7DF-923D5765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3658</Words>
  <Characters>23046</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dataport</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Erdbrink, Imke</dc:creator>
  <cp:lastModifiedBy>Bensch, Andre</cp:lastModifiedBy>
  <cp:revision>2</cp:revision>
  <cp:lastPrinted>2017-07-17T07:50:00Z</cp:lastPrinted>
  <dcterms:created xsi:type="dcterms:W3CDTF">2024-03-07T11:05:00Z</dcterms:created>
  <dcterms:modified xsi:type="dcterms:W3CDTF">2024-03-07T11:05:00Z</dcterms:modified>
</cp:coreProperties>
</file>